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80A2" w14:textId="77777777" w:rsidR="00740819" w:rsidRPr="00740819" w:rsidRDefault="00740819" w:rsidP="00740819">
      <w:pPr>
        <w:spacing w:after="0" w:line="240" w:lineRule="auto"/>
        <w:ind w:left="709"/>
        <w:jc w:val="center"/>
        <w:rPr>
          <w:rFonts w:cs="Calibri"/>
          <w:b/>
          <w:i/>
          <w:sz w:val="36"/>
          <w:szCs w:val="36"/>
        </w:rPr>
      </w:pPr>
      <w:proofErr w:type="spellStart"/>
      <w:r w:rsidRPr="00740819">
        <w:rPr>
          <w:rFonts w:cs="Calibri"/>
          <w:b/>
          <w:i/>
          <w:sz w:val="36"/>
          <w:szCs w:val="36"/>
        </w:rPr>
        <w:t>Art&amp;Play</w:t>
      </w:r>
      <w:proofErr w:type="spellEnd"/>
    </w:p>
    <w:p w14:paraId="7C39991F" w14:textId="77777777" w:rsidR="00740819" w:rsidRPr="00740819" w:rsidRDefault="00740819" w:rsidP="00740819">
      <w:pPr>
        <w:spacing w:after="0" w:line="240" w:lineRule="auto"/>
        <w:ind w:left="709"/>
        <w:jc w:val="center"/>
        <w:rPr>
          <w:rFonts w:cs="Calibri"/>
          <w:b/>
          <w:i/>
          <w:sz w:val="36"/>
          <w:szCs w:val="36"/>
        </w:rPr>
      </w:pPr>
    </w:p>
    <w:p w14:paraId="48B42509" w14:textId="77777777" w:rsidR="00740819" w:rsidRPr="00740819" w:rsidRDefault="00740819" w:rsidP="00740819">
      <w:pPr>
        <w:spacing w:after="0" w:line="240" w:lineRule="auto"/>
        <w:ind w:left="709"/>
        <w:jc w:val="center"/>
        <w:rPr>
          <w:rFonts w:cs="Calibri"/>
          <w:b/>
          <w:sz w:val="36"/>
          <w:szCs w:val="36"/>
        </w:rPr>
      </w:pPr>
      <w:r w:rsidRPr="00740819">
        <w:rPr>
          <w:rFonts w:cs="Calibri"/>
          <w:b/>
          <w:sz w:val="36"/>
          <w:szCs w:val="36"/>
        </w:rPr>
        <w:t>CAMPUS PASQUALE A PALAZZO VECCHIO</w:t>
      </w:r>
    </w:p>
    <w:p w14:paraId="41FD9DF7" w14:textId="77777777" w:rsidR="00740819" w:rsidRPr="00740819" w:rsidRDefault="00740819" w:rsidP="00740819">
      <w:pPr>
        <w:spacing w:after="0" w:line="240" w:lineRule="auto"/>
        <w:ind w:left="709"/>
        <w:jc w:val="center"/>
        <w:rPr>
          <w:rFonts w:cs="Calibri"/>
          <w:b/>
          <w:sz w:val="36"/>
          <w:szCs w:val="36"/>
        </w:rPr>
      </w:pPr>
    </w:p>
    <w:p w14:paraId="39A1E273" w14:textId="77777777" w:rsidR="00740819" w:rsidRPr="00740819" w:rsidRDefault="00740819" w:rsidP="00740819">
      <w:pPr>
        <w:spacing w:after="0" w:line="240" w:lineRule="auto"/>
        <w:ind w:left="709"/>
        <w:jc w:val="center"/>
        <w:rPr>
          <w:rFonts w:cs="Calibri"/>
          <w:b/>
          <w:sz w:val="36"/>
          <w:szCs w:val="36"/>
        </w:rPr>
      </w:pPr>
      <w:r w:rsidRPr="00740819">
        <w:rPr>
          <w:rFonts w:cs="Calibri"/>
          <w:b/>
          <w:sz w:val="36"/>
          <w:szCs w:val="36"/>
        </w:rPr>
        <w:t>17 E 18 APRILE 2025</w:t>
      </w:r>
    </w:p>
    <w:p w14:paraId="127927D4" w14:textId="77777777" w:rsidR="00740819" w:rsidRPr="00740819" w:rsidRDefault="00740819" w:rsidP="00740819">
      <w:pPr>
        <w:spacing w:after="0"/>
        <w:ind w:left="709"/>
        <w:jc w:val="center"/>
        <w:rPr>
          <w:rFonts w:cs="Calibri"/>
          <w:b/>
          <w:sz w:val="36"/>
          <w:szCs w:val="36"/>
        </w:rPr>
      </w:pPr>
    </w:p>
    <w:p w14:paraId="4CF99F85" w14:textId="77777777" w:rsidR="00740819" w:rsidRPr="00740819" w:rsidRDefault="00740819" w:rsidP="00740819">
      <w:pPr>
        <w:spacing w:after="0"/>
        <w:ind w:left="709"/>
        <w:jc w:val="center"/>
        <w:rPr>
          <w:rFonts w:cs="Calibri"/>
          <w:b/>
          <w:sz w:val="36"/>
          <w:szCs w:val="36"/>
        </w:rPr>
      </w:pPr>
    </w:p>
    <w:p w14:paraId="1F69914D" w14:textId="77777777" w:rsidR="00740819" w:rsidRPr="00740819" w:rsidRDefault="00740819" w:rsidP="00740819">
      <w:pPr>
        <w:spacing w:after="0"/>
        <w:rPr>
          <w:rFonts w:cs="Calibri"/>
          <w:b/>
          <w:sz w:val="36"/>
          <w:szCs w:val="36"/>
        </w:rPr>
      </w:pPr>
    </w:p>
    <w:p w14:paraId="2FF8049A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32"/>
          <w:szCs w:val="32"/>
        </w:rPr>
      </w:pPr>
      <w:r w:rsidRPr="00740819">
        <w:rPr>
          <w:rFonts w:cs="Calibri"/>
          <w:b/>
          <w:sz w:val="32"/>
          <w:szCs w:val="32"/>
        </w:rPr>
        <w:t>Attività</w:t>
      </w:r>
    </w:p>
    <w:p w14:paraId="58D54250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32"/>
          <w:szCs w:val="32"/>
        </w:rPr>
      </w:pPr>
    </w:p>
    <w:p w14:paraId="085DE403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32"/>
          <w:szCs w:val="32"/>
        </w:rPr>
      </w:pPr>
      <w:r w:rsidRPr="00740819">
        <w:rPr>
          <w:rFonts w:cs="Calibri"/>
          <w:b/>
          <w:sz w:val="32"/>
          <w:szCs w:val="32"/>
        </w:rPr>
        <w:t>Informazioni</w:t>
      </w:r>
    </w:p>
    <w:p w14:paraId="1500FE9D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32"/>
          <w:szCs w:val="32"/>
        </w:rPr>
      </w:pPr>
    </w:p>
    <w:p w14:paraId="6234975D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32"/>
          <w:szCs w:val="32"/>
        </w:rPr>
      </w:pPr>
      <w:r w:rsidRPr="00740819">
        <w:rPr>
          <w:rFonts w:cs="Calibri"/>
          <w:b/>
          <w:sz w:val="32"/>
          <w:szCs w:val="32"/>
        </w:rPr>
        <w:t>Modalità di iscrizione e di pagamento</w:t>
      </w:r>
    </w:p>
    <w:p w14:paraId="169FABD2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32"/>
          <w:szCs w:val="32"/>
        </w:rPr>
      </w:pPr>
    </w:p>
    <w:p w14:paraId="068F5363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32"/>
          <w:szCs w:val="32"/>
        </w:rPr>
      </w:pPr>
      <w:r w:rsidRPr="00740819">
        <w:rPr>
          <w:rFonts w:cs="Calibri"/>
          <w:b/>
          <w:sz w:val="32"/>
          <w:szCs w:val="32"/>
        </w:rPr>
        <w:t>Modulistica:</w:t>
      </w:r>
    </w:p>
    <w:p w14:paraId="437EA401" w14:textId="77777777" w:rsidR="00740819" w:rsidRPr="00740819" w:rsidRDefault="00740819" w:rsidP="00740819">
      <w:pPr>
        <w:numPr>
          <w:ilvl w:val="0"/>
          <w:numId w:val="33"/>
        </w:numPr>
        <w:spacing w:after="0"/>
        <w:ind w:left="709" w:firstLine="0"/>
        <w:jc w:val="both"/>
        <w:rPr>
          <w:rFonts w:cs="Calibri"/>
          <w:b/>
          <w:sz w:val="32"/>
          <w:szCs w:val="32"/>
        </w:rPr>
      </w:pPr>
      <w:r w:rsidRPr="00740819">
        <w:rPr>
          <w:rFonts w:cs="Calibri"/>
          <w:b/>
          <w:sz w:val="32"/>
          <w:szCs w:val="32"/>
        </w:rPr>
        <w:t xml:space="preserve">scheda di iscrizione </w:t>
      </w:r>
    </w:p>
    <w:p w14:paraId="6C668630" w14:textId="77777777" w:rsidR="00740819" w:rsidRPr="00740819" w:rsidRDefault="00740819" w:rsidP="00740819">
      <w:pPr>
        <w:numPr>
          <w:ilvl w:val="0"/>
          <w:numId w:val="33"/>
        </w:numPr>
        <w:spacing w:after="0"/>
        <w:ind w:left="709" w:firstLine="0"/>
        <w:jc w:val="both"/>
        <w:rPr>
          <w:rFonts w:cs="Calibri"/>
          <w:b/>
          <w:sz w:val="32"/>
          <w:szCs w:val="32"/>
        </w:rPr>
      </w:pPr>
      <w:r w:rsidRPr="00740819">
        <w:rPr>
          <w:rFonts w:cs="Calibri"/>
          <w:b/>
          <w:sz w:val="32"/>
          <w:szCs w:val="32"/>
        </w:rPr>
        <w:t xml:space="preserve">regolamento </w:t>
      </w:r>
    </w:p>
    <w:p w14:paraId="3436D8BF" w14:textId="77777777" w:rsidR="00740819" w:rsidRPr="00740819" w:rsidRDefault="00740819" w:rsidP="00740819">
      <w:pPr>
        <w:numPr>
          <w:ilvl w:val="0"/>
          <w:numId w:val="33"/>
        </w:numPr>
        <w:spacing w:after="0"/>
        <w:ind w:left="709" w:firstLine="0"/>
        <w:jc w:val="both"/>
        <w:rPr>
          <w:rFonts w:cs="Calibri"/>
          <w:sz w:val="32"/>
          <w:szCs w:val="32"/>
        </w:rPr>
      </w:pPr>
      <w:r w:rsidRPr="00740819">
        <w:rPr>
          <w:rFonts w:cs="Calibri"/>
          <w:b/>
          <w:sz w:val="32"/>
          <w:szCs w:val="32"/>
        </w:rPr>
        <w:t>autorizzazione raccolta e conservazione immagini</w:t>
      </w:r>
      <w:r w:rsidRPr="00740819">
        <w:rPr>
          <w:rFonts w:cs="Calibri"/>
          <w:sz w:val="32"/>
          <w:szCs w:val="32"/>
        </w:rPr>
        <w:t xml:space="preserve"> </w:t>
      </w:r>
    </w:p>
    <w:p w14:paraId="3725F439" w14:textId="77777777" w:rsidR="00740819" w:rsidRPr="00740819" w:rsidRDefault="00740819" w:rsidP="00740819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740819">
        <w:rPr>
          <w:rFonts w:cs="Calibri"/>
          <w:sz w:val="36"/>
          <w:szCs w:val="36"/>
        </w:rPr>
        <w:br w:type="page"/>
      </w:r>
    </w:p>
    <w:p w14:paraId="46170A92" w14:textId="77777777" w:rsidR="00740819" w:rsidRPr="00740819" w:rsidRDefault="00740819" w:rsidP="00740819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7CFD5109" w14:textId="77777777" w:rsidR="00740819" w:rsidRPr="00740819" w:rsidRDefault="00740819" w:rsidP="00740819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1D1AC9D9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t>Attività</w:t>
      </w:r>
    </w:p>
    <w:p w14:paraId="27BE3BD0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24"/>
          <w:szCs w:val="24"/>
        </w:rPr>
      </w:pPr>
    </w:p>
    <w:p w14:paraId="480953F5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b/>
          <w:sz w:val="24"/>
          <w:szCs w:val="24"/>
        </w:rPr>
      </w:pPr>
    </w:p>
    <w:p w14:paraId="28E6BD17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 xml:space="preserve">Nell’ambito del progetto promosso a partire dal 2015 dalla Regione Toscana, Il Comune di Firenze e la Fondazione MUS.E - grazie al sostegno di </w:t>
      </w:r>
      <w:proofErr w:type="spellStart"/>
      <w:r w:rsidRPr="00740819">
        <w:rPr>
          <w:rFonts w:cs="Calibri"/>
          <w:sz w:val="24"/>
          <w:szCs w:val="24"/>
        </w:rPr>
        <w:t>Unicoop</w:t>
      </w:r>
      <w:proofErr w:type="spellEnd"/>
      <w:r w:rsidRPr="00740819">
        <w:rPr>
          <w:rFonts w:cs="Calibri"/>
          <w:sz w:val="24"/>
          <w:szCs w:val="24"/>
        </w:rPr>
        <w:t xml:space="preserve"> Firenze - propongono anche quest’anno un campus al museo per le vacanze pasquali nel Museo di Palazzo </w:t>
      </w:r>
      <w:proofErr w:type="spellStart"/>
      <w:r w:rsidRPr="00740819">
        <w:rPr>
          <w:rFonts w:cs="Calibri"/>
          <w:sz w:val="24"/>
          <w:szCs w:val="24"/>
        </w:rPr>
        <w:t>Palazzo</w:t>
      </w:r>
      <w:proofErr w:type="spellEnd"/>
      <w:r w:rsidRPr="00740819">
        <w:rPr>
          <w:rFonts w:cs="Calibri"/>
          <w:sz w:val="24"/>
          <w:szCs w:val="24"/>
        </w:rPr>
        <w:t xml:space="preserve"> Vecchio.</w:t>
      </w:r>
    </w:p>
    <w:p w14:paraId="36F0E217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 xml:space="preserve">Il Campus è rivolto ai bambini dai 6 ai 10 anni e ha un costo di €60,00 per bambino (pranzo e merende escluse); i soci </w:t>
      </w:r>
      <w:proofErr w:type="spellStart"/>
      <w:r w:rsidRPr="00740819">
        <w:rPr>
          <w:rFonts w:cs="Calibri"/>
          <w:sz w:val="24"/>
          <w:szCs w:val="24"/>
        </w:rPr>
        <w:t>Unicoop</w:t>
      </w:r>
      <w:proofErr w:type="spellEnd"/>
      <w:r w:rsidRPr="00740819">
        <w:rPr>
          <w:rFonts w:cs="Calibri"/>
          <w:sz w:val="24"/>
          <w:szCs w:val="24"/>
        </w:rPr>
        <w:t xml:space="preserve"> Firenze hanno diritto alla riduzione del 10%. L’orario di permanenza previsto è dalle 8.30/9.00 alle h16.30. </w:t>
      </w:r>
    </w:p>
    <w:p w14:paraId="521E51D0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>Il campus prevede un gruppo di minimo di 5 e massimo di 10 bambini partecipanti.</w:t>
      </w:r>
    </w:p>
    <w:p w14:paraId="70358103" w14:textId="77777777" w:rsidR="00740819" w:rsidRPr="00740819" w:rsidRDefault="00740819" w:rsidP="00740819">
      <w:pPr>
        <w:spacing w:after="0"/>
        <w:ind w:left="709"/>
        <w:jc w:val="both"/>
        <w:rPr>
          <w:rFonts w:cs="Calibri"/>
          <w:sz w:val="24"/>
          <w:szCs w:val="24"/>
        </w:rPr>
      </w:pPr>
    </w:p>
    <w:p w14:paraId="4FA331DF" w14:textId="77777777" w:rsidR="00740819" w:rsidRPr="00740819" w:rsidRDefault="00740819" w:rsidP="00740819">
      <w:pPr>
        <w:shd w:val="clear" w:color="auto" w:fill="FFFFFF"/>
        <w:spacing w:after="0"/>
        <w:ind w:left="709"/>
        <w:jc w:val="both"/>
        <w:rPr>
          <w:rFonts w:cs="Calibri"/>
          <w:sz w:val="24"/>
          <w:szCs w:val="24"/>
        </w:rPr>
      </w:pPr>
    </w:p>
    <w:p w14:paraId="42BD1380" w14:textId="77777777" w:rsidR="00740819" w:rsidRPr="00740819" w:rsidRDefault="00740819" w:rsidP="00740819">
      <w:pPr>
        <w:shd w:val="clear" w:color="auto" w:fill="FFFFFF"/>
        <w:spacing w:after="0"/>
        <w:ind w:left="709"/>
        <w:jc w:val="both"/>
        <w:rPr>
          <w:rFonts w:cs="Calibri"/>
          <w:sz w:val="24"/>
          <w:szCs w:val="24"/>
        </w:rPr>
      </w:pPr>
    </w:p>
    <w:p w14:paraId="6AA1E705" w14:textId="77777777" w:rsidR="00740819" w:rsidRPr="00740819" w:rsidRDefault="00740819" w:rsidP="00740819">
      <w:pPr>
        <w:shd w:val="clear" w:color="auto" w:fill="FFFFFF"/>
        <w:spacing w:after="0"/>
        <w:ind w:left="709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br w:type="page"/>
      </w:r>
    </w:p>
    <w:p w14:paraId="60289CA1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b/>
          <w:sz w:val="24"/>
          <w:szCs w:val="24"/>
        </w:rPr>
      </w:pPr>
    </w:p>
    <w:p w14:paraId="110DC952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t>Informazioni</w:t>
      </w:r>
    </w:p>
    <w:p w14:paraId="58F119CB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</w:p>
    <w:p w14:paraId="347753C5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</w:p>
    <w:p w14:paraId="60D569EE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  <w:u w:val="single"/>
        </w:rPr>
      </w:pPr>
      <w:r w:rsidRPr="00740819">
        <w:rPr>
          <w:rFonts w:cs="Calibri"/>
          <w:sz w:val="24"/>
          <w:szCs w:val="24"/>
          <w:u w:val="single"/>
        </w:rPr>
        <w:t>Dove</w:t>
      </w:r>
    </w:p>
    <w:p w14:paraId="764DC698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 xml:space="preserve">Museo di Palazzo Vecchio, piazza Signoria 1. Appuntamento davanti al giglio rosso nel cortile della dogana (cortile principale).   </w:t>
      </w:r>
    </w:p>
    <w:p w14:paraId="20C8AE15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</w:p>
    <w:p w14:paraId="4DCB0EA8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  <w:u w:val="single"/>
        </w:rPr>
      </w:pPr>
      <w:r w:rsidRPr="00740819">
        <w:rPr>
          <w:rFonts w:cs="Calibri"/>
          <w:sz w:val="24"/>
          <w:szCs w:val="24"/>
          <w:u w:val="single"/>
        </w:rPr>
        <w:t>Quando</w:t>
      </w:r>
    </w:p>
    <w:p w14:paraId="01FE1143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 xml:space="preserve">17 e 18 aprile 2025. L’iscrizione è obbligatoria entro il 15 aprile 2025.  </w:t>
      </w:r>
    </w:p>
    <w:p w14:paraId="0AE8DCBC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</w:p>
    <w:p w14:paraId="2268BDEA" w14:textId="77777777" w:rsidR="00740819" w:rsidRPr="00740819" w:rsidRDefault="00740819" w:rsidP="00740819">
      <w:pPr>
        <w:autoSpaceDE w:val="0"/>
        <w:autoSpaceDN w:val="0"/>
        <w:adjustRightInd w:val="0"/>
        <w:spacing w:after="0"/>
        <w:ind w:left="567"/>
        <w:jc w:val="both"/>
        <w:rPr>
          <w:rFonts w:cs="Calibri"/>
          <w:sz w:val="24"/>
          <w:szCs w:val="24"/>
          <w:u w:val="single"/>
        </w:rPr>
      </w:pPr>
      <w:r w:rsidRPr="00740819">
        <w:rPr>
          <w:rFonts w:cs="Calibri"/>
          <w:sz w:val="24"/>
          <w:szCs w:val="24"/>
          <w:u w:val="single"/>
        </w:rPr>
        <w:t>Per chi</w:t>
      </w:r>
    </w:p>
    <w:p w14:paraId="274A8B86" w14:textId="77777777" w:rsidR="00740819" w:rsidRPr="00740819" w:rsidRDefault="00740819" w:rsidP="00740819">
      <w:pPr>
        <w:autoSpaceDE w:val="0"/>
        <w:autoSpaceDN w:val="0"/>
        <w:adjustRightInd w:val="0"/>
        <w:spacing w:after="0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</w:rPr>
        <w:t>Per bambini dai 6 ai 10 anni. Il campus prevede minimo 5 partecipanti.</w:t>
      </w:r>
    </w:p>
    <w:p w14:paraId="71D74FE2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</w:p>
    <w:p w14:paraId="6C207C22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  <w:u w:val="single"/>
        </w:rPr>
      </w:pPr>
      <w:r w:rsidRPr="00740819">
        <w:rPr>
          <w:rFonts w:cs="Calibri"/>
          <w:sz w:val="24"/>
          <w:szCs w:val="24"/>
          <w:u w:val="single"/>
        </w:rPr>
        <w:t>Orario</w:t>
      </w:r>
    </w:p>
    <w:p w14:paraId="354723A8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>8.30/9.00 - 16.30</w:t>
      </w:r>
    </w:p>
    <w:p w14:paraId="052FAEE3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</w:p>
    <w:p w14:paraId="1154FF8D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  <w:u w:val="single"/>
        </w:rPr>
      </w:pPr>
      <w:r w:rsidRPr="00740819">
        <w:rPr>
          <w:rFonts w:cs="Calibri"/>
          <w:sz w:val="24"/>
          <w:szCs w:val="24"/>
          <w:u w:val="single"/>
        </w:rPr>
        <w:t>Costi</w:t>
      </w:r>
    </w:p>
    <w:p w14:paraId="04DC89D6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 xml:space="preserve">€60,00 a bambino, pranzo e merende non incluse (ogni bambino porterà pranzi e merende da casa). Riduzione 10% soci </w:t>
      </w:r>
      <w:proofErr w:type="spellStart"/>
      <w:r w:rsidRPr="00740819">
        <w:rPr>
          <w:rFonts w:cs="Calibri"/>
          <w:sz w:val="24"/>
          <w:szCs w:val="24"/>
        </w:rPr>
        <w:t>Unicoop</w:t>
      </w:r>
      <w:proofErr w:type="spellEnd"/>
      <w:r w:rsidRPr="00740819">
        <w:rPr>
          <w:rFonts w:cs="Calibri"/>
          <w:sz w:val="24"/>
          <w:szCs w:val="24"/>
        </w:rPr>
        <w:t xml:space="preserve"> Firenze (€54,00).    </w:t>
      </w:r>
    </w:p>
    <w:p w14:paraId="1BA08068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</w:p>
    <w:p w14:paraId="776AC8F4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 xml:space="preserve">Per informazioni e iscrizioni: </w:t>
      </w:r>
    </w:p>
    <w:p w14:paraId="56AC3B2A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>tel. 055-0541450</w:t>
      </w:r>
    </w:p>
    <w:p w14:paraId="2866A448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 xml:space="preserve">mail </w:t>
      </w:r>
      <w:hyperlink r:id="rId7" w:history="1">
        <w:r w:rsidRPr="00740819">
          <w:rPr>
            <w:rFonts w:cs="Calibri"/>
            <w:color w:val="0000FF"/>
            <w:sz w:val="24"/>
            <w:szCs w:val="24"/>
            <w:u w:val="single"/>
          </w:rPr>
          <w:t>info@musefirenze.it</w:t>
        </w:r>
      </w:hyperlink>
    </w:p>
    <w:p w14:paraId="04B938D3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</w:rPr>
      </w:pPr>
      <w:r w:rsidRPr="00740819">
        <w:rPr>
          <w:rFonts w:cs="Calibri"/>
          <w:sz w:val="24"/>
          <w:szCs w:val="24"/>
        </w:rPr>
        <w:t>In caso di annullamento del campus, la Fondazione darà tempestiva comunicazione alle famiglie e restituirà le somme pagate.</w:t>
      </w:r>
    </w:p>
    <w:p w14:paraId="50C5A1E3" w14:textId="77777777" w:rsidR="00740819" w:rsidRPr="00740819" w:rsidRDefault="00740819" w:rsidP="00740819">
      <w:pPr>
        <w:shd w:val="clear" w:color="auto" w:fill="FFFFFF"/>
        <w:spacing w:after="0"/>
        <w:ind w:left="567"/>
        <w:jc w:val="both"/>
        <w:rPr>
          <w:rFonts w:cs="Calibri"/>
          <w:sz w:val="24"/>
          <w:szCs w:val="24"/>
          <w:u w:val="single"/>
        </w:rPr>
      </w:pPr>
    </w:p>
    <w:p w14:paraId="48E053E3" w14:textId="77777777" w:rsidR="00740819" w:rsidRPr="00740819" w:rsidRDefault="00740819" w:rsidP="00740819">
      <w:pPr>
        <w:autoSpaceDE w:val="0"/>
        <w:autoSpaceDN w:val="0"/>
        <w:adjustRightInd w:val="0"/>
        <w:spacing w:after="0"/>
        <w:ind w:left="567"/>
        <w:jc w:val="both"/>
        <w:rPr>
          <w:rFonts w:cs="Calibri"/>
          <w:sz w:val="24"/>
          <w:szCs w:val="24"/>
          <w:lang w:eastAsia="it-IT"/>
        </w:rPr>
      </w:pPr>
    </w:p>
    <w:p w14:paraId="60FEFDCF" w14:textId="77777777" w:rsidR="00740819" w:rsidRPr="00740819" w:rsidRDefault="00740819" w:rsidP="00740819">
      <w:pPr>
        <w:spacing w:after="0"/>
        <w:jc w:val="both"/>
        <w:rPr>
          <w:rFonts w:cs="Calibri"/>
          <w:sz w:val="24"/>
          <w:szCs w:val="24"/>
        </w:rPr>
      </w:pPr>
    </w:p>
    <w:p w14:paraId="315BDFF1" w14:textId="77777777" w:rsidR="00740819" w:rsidRPr="00740819" w:rsidRDefault="00740819" w:rsidP="00740819">
      <w:pPr>
        <w:spacing w:after="0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br w:type="page"/>
      </w:r>
    </w:p>
    <w:p w14:paraId="2CAAF00D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14:paraId="34C7F1D9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t>Modalità di iscrizione e di pagamento</w:t>
      </w:r>
    </w:p>
    <w:p w14:paraId="7595E47A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14:paraId="126B0393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Cs/>
          <w:sz w:val="24"/>
          <w:szCs w:val="24"/>
        </w:rPr>
      </w:pPr>
      <w:r w:rsidRPr="00740819">
        <w:rPr>
          <w:rFonts w:cs="Calibri"/>
          <w:bCs/>
          <w:sz w:val="24"/>
          <w:szCs w:val="24"/>
        </w:rPr>
        <w:t xml:space="preserve">L’iscrizione potrà avvenire inviando una mail all’indirizzo </w:t>
      </w:r>
      <w:hyperlink r:id="rId8" w:history="1">
        <w:r w:rsidRPr="00740819">
          <w:rPr>
            <w:rFonts w:cs="Calibri"/>
            <w:color w:val="0000FF"/>
            <w:sz w:val="24"/>
            <w:szCs w:val="24"/>
            <w:u w:val="single"/>
          </w:rPr>
          <w:t>info@musefirenze.it</w:t>
        </w:r>
      </w:hyperlink>
      <w:r w:rsidRPr="00740819">
        <w:rPr>
          <w:rFonts w:cs="Calibri"/>
          <w:sz w:val="24"/>
          <w:szCs w:val="24"/>
        </w:rPr>
        <w:t xml:space="preserve"> </w:t>
      </w:r>
      <w:r w:rsidRPr="00740819">
        <w:rPr>
          <w:rFonts w:cs="Calibri"/>
          <w:bCs/>
          <w:sz w:val="24"/>
          <w:szCs w:val="24"/>
        </w:rPr>
        <w:t xml:space="preserve">o telefonando al numero </w:t>
      </w:r>
      <w:r w:rsidRPr="00740819">
        <w:rPr>
          <w:rFonts w:cs="Calibri"/>
          <w:sz w:val="24"/>
          <w:szCs w:val="24"/>
        </w:rPr>
        <w:t xml:space="preserve">055-0541450 </w:t>
      </w:r>
      <w:r w:rsidRPr="00740819">
        <w:rPr>
          <w:rFonts w:cs="Calibri"/>
          <w:bCs/>
          <w:sz w:val="24"/>
          <w:szCs w:val="24"/>
        </w:rPr>
        <w:t xml:space="preserve">fino a esaurimento posti.  </w:t>
      </w:r>
    </w:p>
    <w:p w14:paraId="2E74DD91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Cs/>
          <w:sz w:val="24"/>
          <w:szCs w:val="24"/>
        </w:rPr>
      </w:pPr>
    </w:p>
    <w:p w14:paraId="5464E23C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Cs/>
          <w:sz w:val="24"/>
          <w:szCs w:val="24"/>
        </w:rPr>
      </w:pPr>
      <w:r w:rsidRPr="00740819">
        <w:rPr>
          <w:rFonts w:cs="Calibri"/>
          <w:bCs/>
          <w:sz w:val="24"/>
          <w:szCs w:val="24"/>
        </w:rPr>
        <w:t xml:space="preserve">Alla data di prenotazione, il genitore del minore (o altro soggetto che eventualmente eserciti la potestà sul minore) deve inviare scansione via email a </w:t>
      </w:r>
      <w:hyperlink r:id="rId9" w:history="1">
        <w:r w:rsidRPr="00740819">
          <w:rPr>
            <w:rFonts w:cs="Calibri"/>
            <w:color w:val="0000FF"/>
            <w:sz w:val="24"/>
            <w:szCs w:val="24"/>
            <w:u w:val="single"/>
          </w:rPr>
          <w:t>info@musefirenze.it</w:t>
        </w:r>
      </w:hyperlink>
      <w:r w:rsidRPr="00740819">
        <w:rPr>
          <w:rFonts w:cs="Calibri"/>
          <w:sz w:val="24"/>
          <w:szCs w:val="24"/>
        </w:rPr>
        <w:t xml:space="preserve"> </w:t>
      </w:r>
      <w:r w:rsidRPr="00740819">
        <w:rPr>
          <w:rFonts w:cs="Calibri"/>
          <w:bCs/>
          <w:sz w:val="24"/>
          <w:szCs w:val="24"/>
        </w:rPr>
        <w:t xml:space="preserve">la documentazione qui di seguito specificata, firmata per accettazione pena l’annullamento della prenotazione:  </w:t>
      </w:r>
    </w:p>
    <w:p w14:paraId="3D47FA7A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Cs/>
          <w:sz w:val="24"/>
          <w:szCs w:val="24"/>
        </w:rPr>
      </w:pPr>
    </w:p>
    <w:p w14:paraId="0D60FCA1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Cs/>
          <w:sz w:val="24"/>
          <w:szCs w:val="24"/>
        </w:rPr>
      </w:pPr>
      <w:r w:rsidRPr="00740819">
        <w:rPr>
          <w:rFonts w:cs="Calibri"/>
          <w:bCs/>
          <w:sz w:val="24"/>
          <w:szCs w:val="24"/>
        </w:rPr>
        <w:t xml:space="preserve">- scheda di iscrizione  </w:t>
      </w:r>
    </w:p>
    <w:p w14:paraId="5CC86BF3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Cs/>
          <w:sz w:val="24"/>
          <w:szCs w:val="24"/>
        </w:rPr>
      </w:pPr>
      <w:r w:rsidRPr="00740819">
        <w:rPr>
          <w:rFonts w:cs="Calibri"/>
          <w:bCs/>
          <w:sz w:val="24"/>
          <w:szCs w:val="24"/>
        </w:rPr>
        <w:t xml:space="preserve">- regolamento  </w:t>
      </w:r>
    </w:p>
    <w:p w14:paraId="0FE243B7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Cs/>
          <w:sz w:val="24"/>
          <w:szCs w:val="24"/>
        </w:rPr>
      </w:pPr>
      <w:r w:rsidRPr="00740819">
        <w:rPr>
          <w:rFonts w:cs="Calibri"/>
          <w:bCs/>
          <w:sz w:val="24"/>
          <w:szCs w:val="24"/>
        </w:rPr>
        <w:t xml:space="preserve">- autorizzazione alla raccolta e alla conservazione delle immagini </w:t>
      </w:r>
    </w:p>
    <w:p w14:paraId="764C6F4F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Cs/>
          <w:sz w:val="24"/>
          <w:szCs w:val="24"/>
        </w:rPr>
      </w:pPr>
      <w:r w:rsidRPr="00740819">
        <w:rPr>
          <w:rFonts w:cs="Calibri"/>
          <w:bCs/>
          <w:sz w:val="24"/>
          <w:szCs w:val="24"/>
        </w:rPr>
        <w:t xml:space="preserve">- copia dell’avvenuto pagamento. Il pagamento della quota per ciascun bambino partecipante dovrà essere effettuato esclusivamente via bonifico al c/c bancario di:  </w:t>
      </w:r>
    </w:p>
    <w:p w14:paraId="6D5733DD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Cs/>
          <w:sz w:val="24"/>
          <w:szCs w:val="24"/>
        </w:rPr>
      </w:pPr>
    </w:p>
    <w:p w14:paraId="456DA364" w14:textId="77777777" w:rsidR="00740819" w:rsidRPr="00740819" w:rsidRDefault="00740819" w:rsidP="0074081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Calibri"/>
          <w:b/>
          <w:sz w:val="24"/>
          <w:szCs w:val="24"/>
          <w:lang w:eastAsia="it-IT"/>
        </w:rPr>
      </w:pPr>
      <w:r w:rsidRPr="00740819">
        <w:rPr>
          <w:rFonts w:cs="Calibri"/>
          <w:b/>
          <w:sz w:val="24"/>
          <w:szCs w:val="24"/>
          <w:lang w:eastAsia="it-IT"/>
        </w:rPr>
        <w:t>Banca Intesa Sanpaolo Spa</w:t>
      </w:r>
    </w:p>
    <w:p w14:paraId="1A2201C8" w14:textId="77777777" w:rsidR="00740819" w:rsidRPr="00740819" w:rsidRDefault="00740819" w:rsidP="0074081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Calibri"/>
          <w:b/>
          <w:sz w:val="24"/>
          <w:szCs w:val="24"/>
          <w:lang w:eastAsia="it-IT"/>
        </w:rPr>
      </w:pPr>
      <w:r w:rsidRPr="00740819">
        <w:rPr>
          <w:rFonts w:cs="Calibri"/>
          <w:b/>
          <w:sz w:val="24"/>
          <w:szCs w:val="24"/>
          <w:lang w:eastAsia="it-IT"/>
        </w:rPr>
        <w:t>IBAN IT05D0306909606100000070792</w:t>
      </w:r>
    </w:p>
    <w:p w14:paraId="25AB0FF4" w14:textId="77777777" w:rsidR="00740819" w:rsidRPr="00740819" w:rsidRDefault="00740819" w:rsidP="0074081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Calibri"/>
          <w:b/>
          <w:sz w:val="24"/>
          <w:szCs w:val="24"/>
          <w:lang w:eastAsia="it-IT"/>
        </w:rPr>
      </w:pPr>
      <w:r w:rsidRPr="00740819">
        <w:rPr>
          <w:rFonts w:cs="Calibri"/>
          <w:b/>
          <w:sz w:val="24"/>
          <w:szCs w:val="24"/>
          <w:lang w:eastAsia="it-IT"/>
        </w:rPr>
        <w:t xml:space="preserve">BIC: BCITITMM intestato a Fondazione MUS.E </w:t>
      </w:r>
    </w:p>
    <w:p w14:paraId="2E8FC342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t>causale “Campus pasquale 2025 a Palazzo Vecchio” - nome e cognome del partecipante</w:t>
      </w:r>
    </w:p>
    <w:p w14:paraId="5C42769E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14:paraId="7CCD7BB6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14:paraId="72100008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b/>
          <w:sz w:val="24"/>
          <w:szCs w:val="24"/>
        </w:rPr>
        <w:br w:type="page"/>
      </w:r>
    </w:p>
    <w:p w14:paraId="6ADE2A1D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14:paraId="68029A70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t>Scheda di iscrizione</w:t>
      </w:r>
    </w:p>
    <w:p w14:paraId="46EB96ED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14:paraId="5709CC93" w14:textId="77777777" w:rsidR="00740819" w:rsidRPr="00740819" w:rsidRDefault="00740819" w:rsidP="00740819">
      <w:pPr>
        <w:spacing w:after="0" w:line="480" w:lineRule="auto"/>
        <w:ind w:left="567"/>
        <w:jc w:val="both"/>
        <w:rPr>
          <w:rFonts w:cs="Calibri"/>
          <w:b/>
          <w:sz w:val="24"/>
          <w:szCs w:val="24"/>
        </w:rPr>
      </w:pPr>
    </w:p>
    <w:p w14:paraId="2DFA125F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Nome e cognome del partecipante _______________________________________</w:t>
      </w:r>
    </w:p>
    <w:p w14:paraId="6D9FA0B9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 w:firstLine="708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ab/>
      </w:r>
      <w:r w:rsidRPr="00740819">
        <w:rPr>
          <w:rFonts w:cs="Calibri"/>
          <w:sz w:val="24"/>
          <w:szCs w:val="24"/>
          <w:lang w:eastAsia="it-IT"/>
        </w:rPr>
        <w:tab/>
      </w:r>
      <w:r w:rsidRPr="00740819">
        <w:rPr>
          <w:rFonts w:cs="Calibri"/>
          <w:sz w:val="24"/>
          <w:szCs w:val="24"/>
          <w:lang w:eastAsia="it-IT"/>
        </w:rPr>
        <w:tab/>
        <w:t>Maschio □</w:t>
      </w:r>
      <w:r w:rsidRPr="00740819">
        <w:rPr>
          <w:rFonts w:cs="Calibri"/>
          <w:sz w:val="24"/>
          <w:szCs w:val="24"/>
          <w:lang w:eastAsia="it-IT"/>
        </w:rPr>
        <w:tab/>
      </w:r>
      <w:r w:rsidRPr="00740819">
        <w:rPr>
          <w:rFonts w:cs="Calibri"/>
          <w:sz w:val="24"/>
          <w:szCs w:val="24"/>
          <w:lang w:eastAsia="it-IT"/>
        </w:rPr>
        <w:tab/>
      </w:r>
      <w:r w:rsidRPr="00740819">
        <w:rPr>
          <w:rFonts w:cs="Calibri"/>
          <w:sz w:val="24"/>
          <w:szCs w:val="24"/>
          <w:lang w:eastAsia="it-IT"/>
        </w:rPr>
        <w:tab/>
      </w:r>
      <w:r w:rsidRPr="00740819">
        <w:rPr>
          <w:rFonts w:cs="Calibri"/>
          <w:sz w:val="24"/>
          <w:szCs w:val="24"/>
          <w:lang w:eastAsia="it-IT"/>
        </w:rPr>
        <w:tab/>
        <w:t>Femmina □</w:t>
      </w:r>
    </w:p>
    <w:p w14:paraId="1FE5CDB9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Luogo e data di nascita ________________________________________________</w:t>
      </w:r>
    </w:p>
    <w:p w14:paraId="4E11F711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Indirizzo ____________________________________________________________</w:t>
      </w:r>
    </w:p>
    <w:p w14:paraId="22401E3F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Email del genitore _____________________________________________________</w:t>
      </w:r>
    </w:p>
    <w:p w14:paraId="10D50CEA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Recapiti telefonici dei genitori____________________________________________</w:t>
      </w:r>
    </w:p>
    <w:p w14:paraId="585D1F0F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Nominativi delle persone autorizzate a prendere il partecipante al termine dell’attività______________________________________________________________________________________________________________________________</w:t>
      </w:r>
    </w:p>
    <w:p w14:paraId="077D692E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Di seguito vi chiediamo cortesemente di segnalarci tutte le informazioni che ritenete utili sulle condizioni di salute di vostro/a figlio/a (eventuali allergie, patologie, etc.). Qualora queste non vengano specificate MUS.E sarà sollevata da ogni responsabilità rispetto a eventuali disagi occorsi al minore ______________________________________________________________________________________________________________________________________________________________________________________________________________________________</w:t>
      </w:r>
    </w:p>
    <w:p w14:paraId="7138BE4F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</w:p>
    <w:p w14:paraId="28E9CA2C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Data e firma</w:t>
      </w:r>
    </w:p>
    <w:p w14:paraId="2BFDBBFF" w14:textId="77777777" w:rsidR="00740819" w:rsidRPr="00740819" w:rsidRDefault="00740819" w:rsidP="00740819">
      <w:pPr>
        <w:spacing w:after="0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br w:type="page"/>
      </w:r>
      <w:r w:rsidRPr="00740819">
        <w:rPr>
          <w:rFonts w:cs="Calibri"/>
          <w:b/>
          <w:sz w:val="24"/>
          <w:szCs w:val="24"/>
        </w:rPr>
        <w:lastRenderedPageBreak/>
        <w:t>Regolamento/1</w:t>
      </w:r>
    </w:p>
    <w:p w14:paraId="40220073" w14:textId="77777777" w:rsidR="00740819" w:rsidRPr="00740819" w:rsidRDefault="00740819" w:rsidP="00740819">
      <w:pPr>
        <w:spacing w:after="0"/>
        <w:jc w:val="both"/>
        <w:rPr>
          <w:rFonts w:cs="Calibri"/>
          <w:b/>
          <w:sz w:val="24"/>
          <w:szCs w:val="24"/>
        </w:rPr>
      </w:pPr>
    </w:p>
    <w:p w14:paraId="73781B4F" w14:textId="77777777" w:rsidR="00740819" w:rsidRPr="00740819" w:rsidRDefault="00740819" w:rsidP="00740819">
      <w:pPr>
        <w:spacing w:after="0"/>
        <w:jc w:val="both"/>
        <w:rPr>
          <w:rFonts w:cs="Calibri"/>
          <w:b/>
          <w:sz w:val="24"/>
          <w:szCs w:val="24"/>
        </w:rPr>
      </w:pPr>
    </w:p>
    <w:p w14:paraId="61BC963D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1. </w:t>
      </w:r>
      <w:r w:rsidRPr="00740819">
        <w:rPr>
          <w:rFonts w:cs="Calibri"/>
          <w:sz w:val="24"/>
          <w:szCs w:val="24"/>
          <w:u w:val="single"/>
          <w:lang w:eastAsia="it-IT"/>
        </w:rPr>
        <w:t>Attività</w:t>
      </w:r>
    </w:p>
    <w:p w14:paraId="1ADC9BC5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Le attività sono rivolte ai bambini dai 6 ai 10 anni.</w:t>
      </w:r>
    </w:p>
    <w:p w14:paraId="1C50A6D7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</w:p>
    <w:p w14:paraId="5D1D4A83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2. </w:t>
      </w:r>
      <w:r w:rsidRPr="00740819">
        <w:rPr>
          <w:rFonts w:cs="Calibri"/>
          <w:sz w:val="24"/>
          <w:szCs w:val="24"/>
          <w:u w:val="single"/>
          <w:lang w:eastAsia="it-IT"/>
        </w:rPr>
        <w:t>Modalità di iscrizione e di pagamento</w:t>
      </w:r>
    </w:p>
    <w:p w14:paraId="47C07D93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La quota di partecipazione di €60,00 (ovvero di €54,00 per i soci </w:t>
      </w:r>
      <w:proofErr w:type="spellStart"/>
      <w:r w:rsidRPr="00740819">
        <w:rPr>
          <w:rFonts w:cs="Calibri"/>
          <w:sz w:val="24"/>
          <w:szCs w:val="24"/>
          <w:lang w:eastAsia="it-IT"/>
        </w:rPr>
        <w:t>Unicoop</w:t>
      </w:r>
      <w:proofErr w:type="spellEnd"/>
      <w:r w:rsidRPr="00740819">
        <w:rPr>
          <w:rFonts w:cs="Calibri"/>
          <w:sz w:val="24"/>
          <w:szCs w:val="24"/>
          <w:lang w:eastAsia="it-IT"/>
        </w:rPr>
        <w:t xml:space="preserve"> Firenze - dietro presentazione della tessera socio) per ogni bambino deve essere versata entro il 15 aprile 2025, pena l’annullamento della prenotazione. L’attività è garantita solo se verrà raggiunto il numero minimo di 8 partecipanti. L’effettivo svolgimento sarà confermato dalla Fondazione </w:t>
      </w:r>
      <w:proofErr w:type="spellStart"/>
      <w:r w:rsidRPr="00740819">
        <w:rPr>
          <w:rFonts w:cs="Calibri"/>
          <w:sz w:val="24"/>
          <w:szCs w:val="24"/>
          <w:lang w:eastAsia="it-IT"/>
        </w:rPr>
        <w:t>Mus.e</w:t>
      </w:r>
      <w:proofErr w:type="spellEnd"/>
      <w:r w:rsidRPr="00740819">
        <w:rPr>
          <w:rFonts w:cs="Calibri"/>
          <w:sz w:val="24"/>
          <w:szCs w:val="24"/>
          <w:lang w:eastAsia="it-IT"/>
        </w:rPr>
        <w:t xml:space="preserve"> entro i 4 giorni precedenti l’avvio del campus.  Al momento della prenotazione è necessario compilare e firmare la scheda di iscrizione, la scheda del regolamento e l’autorizzazione alla raccolta e alla conservazione di immagini. I documenti devono essere sottoscritti da uno dei genitori del minore che partecipa all’attività o dal diverso soggetto che eventualmente eserciti la potestà sul minore.  Nella scheda d’iscrizione è necessario segnalare eventuali informazioni utili relative alle condizioni di salute del minore partecipante. Particolari condizioni di salute potranno essere ritenute non compatibili con lo svolgimento delle attività e potranno comportare la mancata accettazione dell’iscrizione alla giornata.</w:t>
      </w:r>
    </w:p>
    <w:p w14:paraId="3E9E3F27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</w:p>
    <w:p w14:paraId="57E99156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3. </w:t>
      </w:r>
      <w:r w:rsidRPr="00740819">
        <w:rPr>
          <w:rFonts w:cs="Calibri"/>
          <w:sz w:val="24"/>
          <w:szCs w:val="24"/>
          <w:u w:val="single"/>
          <w:lang w:eastAsia="it-IT"/>
        </w:rPr>
        <w:t>Rimborsi</w:t>
      </w:r>
    </w:p>
    <w:p w14:paraId="367965BC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Chi non si presenta, si ritira, partecipa solo parzialmente all’attività o viene espulso per motivi disciplinari, non ha diritto ad alcun rimborso.</w:t>
      </w:r>
    </w:p>
    <w:p w14:paraId="6A40C0CD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</w:p>
    <w:p w14:paraId="51315AB4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4. </w:t>
      </w:r>
      <w:r w:rsidRPr="00740819">
        <w:rPr>
          <w:rFonts w:cs="Calibri"/>
          <w:sz w:val="24"/>
          <w:szCs w:val="24"/>
          <w:u w:val="single"/>
          <w:lang w:eastAsia="it-IT"/>
        </w:rPr>
        <w:t>Annullamento</w:t>
      </w:r>
    </w:p>
    <w:p w14:paraId="6D718A3F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In caso di annullamento del campus o di mancato raggiungimento del numero minimo di partecipanti, MUS.E darà tempestiva comunicazione alle famiglie e restituirà le somme pagate.</w:t>
      </w:r>
    </w:p>
    <w:p w14:paraId="37D19171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lang w:eastAsia="it-IT"/>
        </w:rPr>
      </w:pPr>
    </w:p>
    <w:p w14:paraId="7DC56DF2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5. </w:t>
      </w:r>
      <w:r w:rsidRPr="00740819">
        <w:rPr>
          <w:rFonts w:cs="Calibri"/>
          <w:sz w:val="24"/>
          <w:szCs w:val="24"/>
          <w:u w:val="single"/>
          <w:lang w:eastAsia="it-IT"/>
        </w:rPr>
        <w:t>Modifiche</w:t>
      </w:r>
    </w:p>
    <w:p w14:paraId="1A17CB36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La Fondazione si riserva la facoltà di modificare il programma delle attività.</w:t>
      </w:r>
    </w:p>
    <w:p w14:paraId="1DDB987B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lang w:eastAsia="it-IT"/>
        </w:rPr>
      </w:pPr>
    </w:p>
    <w:p w14:paraId="0C757390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6. </w:t>
      </w:r>
      <w:r w:rsidRPr="00740819">
        <w:rPr>
          <w:rFonts w:cs="Calibri"/>
          <w:sz w:val="24"/>
          <w:szCs w:val="24"/>
          <w:u w:val="single"/>
          <w:lang w:eastAsia="it-IT"/>
        </w:rPr>
        <w:t>Assicurazione e responsabilità</w:t>
      </w:r>
    </w:p>
    <w:p w14:paraId="10DF1CBA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È in essere una polizza assicurativa che copre la responsabilità civile della Fondazione nei confronti di terzi. </w:t>
      </w:r>
    </w:p>
    <w:p w14:paraId="5A5DD500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La polizza copre esclusivamente i danni attribuibili alla responsabilità della Fondazione stessa nell’ambito della propria attività. </w:t>
      </w:r>
    </w:p>
    <w:p w14:paraId="5CC13B23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lang w:eastAsia="it-IT"/>
        </w:rPr>
      </w:pPr>
    </w:p>
    <w:p w14:paraId="7C069B42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u w:val="single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7. </w:t>
      </w:r>
      <w:r w:rsidRPr="00740819">
        <w:rPr>
          <w:rFonts w:cs="Calibri"/>
          <w:sz w:val="24"/>
          <w:szCs w:val="24"/>
          <w:u w:val="single"/>
          <w:lang w:eastAsia="it-IT"/>
        </w:rPr>
        <w:t>Disciplina</w:t>
      </w:r>
    </w:p>
    <w:p w14:paraId="247F223F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Comportamenti pericolosi per il bambino e/o per gli altri partecipanti, comportamenti giudicati non idonei dalla Fondazione e il mancato rispetto dello staff e degli spazi della Fondazione </w:t>
      </w:r>
      <w:r w:rsidRPr="00740819">
        <w:rPr>
          <w:rFonts w:cs="Calibri"/>
          <w:sz w:val="24"/>
          <w:szCs w:val="24"/>
          <w:lang w:eastAsia="it-IT"/>
        </w:rPr>
        <w:lastRenderedPageBreak/>
        <w:t>comporteranno l’immediata espulsione del partecipante e l’obbligo da parte del genitore o di chi ne eserciti la potestà a risarcire i danni eventualmente arrecati.</w:t>
      </w:r>
    </w:p>
    <w:p w14:paraId="3C519AB0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</w:p>
    <w:p w14:paraId="21A81693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8. </w:t>
      </w:r>
      <w:r w:rsidRPr="00740819">
        <w:rPr>
          <w:rFonts w:cs="Calibri"/>
          <w:sz w:val="24"/>
          <w:szCs w:val="24"/>
          <w:u w:val="single"/>
          <w:lang w:eastAsia="it-IT"/>
        </w:rPr>
        <w:t>Immagini</w:t>
      </w:r>
    </w:p>
    <w:p w14:paraId="4876C790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Nel corso delle attività saranno raccolte immagini (si veda Autorizzazione alla raccolta e alla conservazione di immagini) che potranno essere pubblicate sul sito web </w:t>
      </w:r>
      <w:hyperlink r:id="rId10" w:history="1">
        <w:r w:rsidRPr="00740819">
          <w:rPr>
            <w:rFonts w:cs="Calibri"/>
            <w:color w:val="0000FF"/>
            <w:sz w:val="24"/>
            <w:szCs w:val="24"/>
            <w:u w:val="single"/>
            <w:lang w:eastAsia="it-IT"/>
          </w:rPr>
          <w:t>www.musefirenze.it</w:t>
        </w:r>
      </w:hyperlink>
      <w:r w:rsidRPr="00740819">
        <w:rPr>
          <w:rFonts w:cs="Calibri"/>
          <w:sz w:val="24"/>
          <w:szCs w:val="24"/>
          <w:lang w:eastAsia="it-IT"/>
        </w:rPr>
        <w:t xml:space="preserve">, sui profili social o sui canali di comunicazione della Fondazione. </w:t>
      </w:r>
    </w:p>
    <w:p w14:paraId="0FD2C811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lang w:eastAsia="it-IT"/>
        </w:rPr>
      </w:pPr>
    </w:p>
    <w:p w14:paraId="2451E51B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9. </w:t>
      </w:r>
      <w:r w:rsidRPr="00740819">
        <w:rPr>
          <w:rFonts w:cs="Calibri"/>
          <w:sz w:val="24"/>
          <w:szCs w:val="24"/>
          <w:u w:val="single"/>
          <w:lang w:eastAsia="it-IT"/>
        </w:rPr>
        <w:t>Cibi e bevande</w:t>
      </w:r>
    </w:p>
    <w:p w14:paraId="74CF07BC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Durante il campus non è prevista la somministrazione di pranzi o merende, </w:t>
      </w:r>
      <w:r w:rsidRPr="00740819">
        <w:rPr>
          <w:rFonts w:cs="Calibri"/>
          <w:sz w:val="24"/>
          <w:szCs w:val="24"/>
        </w:rPr>
        <w:t>ogni bambino porterà pranzi e merende da casa.</w:t>
      </w:r>
    </w:p>
    <w:p w14:paraId="4568A9B6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lang w:eastAsia="it-IT"/>
        </w:rPr>
      </w:pPr>
    </w:p>
    <w:p w14:paraId="5B43930B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10. </w:t>
      </w:r>
      <w:r w:rsidRPr="00740819">
        <w:rPr>
          <w:rFonts w:cs="Calibri"/>
          <w:sz w:val="24"/>
          <w:szCs w:val="24"/>
          <w:u w:val="single"/>
          <w:lang w:eastAsia="it-IT"/>
        </w:rPr>
        <w:t>Orari</w:t>
      </w:r>
    </w:p>
    <w:p w14:paraId="4A6CE45D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I partecipanti devono presentarsi nel cortile di Palazzo Vecchio, in piazza Signoria 1 tra le 8.30 e le 9.00.</w:t>
      </w:r>
    </w:p>
    <w:p w14:paraId="4E8195AE" w14:textId="77777777" w:rsidR="00740819" w:rsidRPr="00740819" w:rsidRDefault="00740819" w:rsidP="0074081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L’uscita dei bambini avviene rigorosamente alle h16.00 e le 16.30. Oltre tale orario il genitore si impegna a pagare un supplemento pari a €15,00 per ogni mezz’ora di ritardo a copertura dei costi di assistenza del personale della Fondazione. L’importo sarà da saldare in contanti il pomeriggio stesso al ritiro del minore.</w:t>
      </w:r>
    </w:p>
    <w:p w14:paraId="5C582281" w14:textId="77777777" w:rsidR="00740819" w:rsidRPr="00740819" w:rsidRDefault="00740819" w:rsidP="00740819">
      <w:pPr>
        <w:spacing w:after="0"/>
        <w:jc w:val="both"/>
        <w:rPr>
          <w:rFonts w:cs="Calibri"/>
          <w:b/>
          <w:sz w:val="24"/>
          <w:szCs w:val="24"/>
        </w:rPr>
      </w:pPr>
    </w:p>
    <w:p w14:paraId="3C309717" w14:textId="77777777" w:rsidR="00740819" w:rsidRPr="00740819" w:rsidRDefault="00740819" w:rsidP="00740819">
      <w:pPr>
        <w:spacing w:after="0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br w:type="page"/>
      </w:r>
    </w:p>
    <w:p w14:paraId="2F211A3C" w14:textId="77777777" w:rsidR="00740819" w:rsidRPr="00740819" w:rsidRDefault="00740819" w:rsidP="00740819">
      <w:pPr>
        <w:spacing w:after="0"/>
        <w:jc w:val="both"/>
        <w:rPr>
          <w:rFonts w:cs="Calibri"/>
          <w:b/>
          <w:sz w:val="24"/>
          <w:szCs w:val="24"/>
        </w:rPr>
      </w:pPr>
    </w:p>
    <w:p w14:paraId="23F83136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t>Regolamento/2</w:t>
      </w:r>
    </w:p>
    <w:p w14:paraId="0384AE0D" w14:textId="77777777" w:rsidR="00740819" w:rsidRPr="00740819" w:rsidRDefault="00740819" w:rsidP="00740819">
      <w:pPr>
        <w:spacing w:after="0" w:line="360" w:lineRule="auto"/>
        <w:ind w:left="567"/>
        <w:jc w:val="both"/>
        <w:rPr>
          <w:rFonts w:cs="Calibri"/>
          <w:b/>
          <w:sz w:val="24"/>
          <w:szCs w:val="24"/>
        </w:rPr>
      </w:pPr>
    </w:p>
    <w:p w14:paraId="1415DC80" w14:textId="77777777" w:rsidR="00740819" w:rsidRPr="00740819" w:rsidRDefault="00740819" w:rsidP="00740819">
      <w:pPr>
        <w:tabs>
          <w:tab w:val="left" w:pos="1020"/>
        </w:tabs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Firmando questo modulo, si autorizza al trattamento dei dati personali in esso contenuti ai sensi del </w:t>
      </w:r>
      <w:proofErr w:type="spellStart"/>
      <w:r w:rsidRPr="00740819">
        <w:rPr>
          <w:rFonts w:cs="Calibri"/>
          <w:sz w:val="24"/>
          <w:szCs w:val="24"/>
          <w:lang w:eastAsia="it-IT"/>
        </w:rPr>
        <w:t>D.lgs</w:t>
      </w:r>
      <w:proofErr w:type="spellEnd"/>
      <w:r w:rsidRPr="00740819">
        <w:rPr>
          <w:rFonts w:cs="Calibri"/>
          <w:sz w:val="24"/>
          <w:szCs w:val="24"/>
          <w:lang w:eastAsia="it-IT"/>
        </w:rPr>
        <w:t xml:space="preserve"> 196/2003.</w:t>
      </w:r>
    </w:p>
    <w:p w14:paraId="25B8E1AF" w14:textId="77777777" w:rsidR="00740819" w:rsidRPr="00740819" w:rsidRDefault="00740819" w:rsidP="00740819">
      <w:pPr>
        <w:tabs>
          <w:tab w:val="left" w:pos="1020"/>
        </w:tabs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</w:p>
    <w:p w14:paraId="40B6BF7B" w14:textId="77777777" w:rsidR="00740819" w:rsidRPr="00740819" w:rsidRDefault="00740819" w:rsidP="00740819">
      <w:pPr>
        <w:tabs>
          <w:tab w:val="left" w:pos="1020"/>
        </w:tabs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Io sottoscritto/a _______________________________________________________</w:t>
      </w:r>
    </w:p>
    <w:p w14:paraId="3DDCA168" w14:textId="77777777" w:rsidR="00740819" w:rsidRPr="00740819" w:rsidRDefault="00740819" w:rsidP="00740819">
      <w:pPr>
        <w:tabs>
          <w:tab w:val="left" w:pos="1020"/>
        </w:tabs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nella mia qualità </w:t>
      </w:r>
    </w:p>
    <w:p w14:paraId="5428F6CF" w14:textId="77777777" w:rsidR="00740819" w:rsidRPr="00740819" w:rsidRDefault="00740819" w:rsidP="00740819">
      <w:pPr>
        <w:tabs>
          <w:tab w:val="left" w:pos="1020"/>
        </w:tabs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 □     di genitore</w:t>
      </w:r>
    </w:p>
    <w:p w14:paraId="42914FD8" w14:textId="77777777" w:rsidR="00740819" w:rsidRPr="00740819" w:rsidRDefault="00740819" w:rsidP="00740819">
      <w:pPr>
        <w:tabs>
          <w:tab w:val="left" w:pos="1020"/>
        </w:tabs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 □ altro soggetto che eserciti la potestà sul minore (specificare) ___________________________________________________________________</w:t>
      </w:r>
    </w:p>
    <w:p w14:paraId="5BB0F9D8" w14:textId="77777777" w:rsidR="00740819" w:rsidRPr="00740819" w:rsidRDefault="00740819" w:rsidP="00740819">
      <w:pPr>
        <w:tabs>
          <w:tab w:val="left" w:pos="1020"/>
        </w:tabs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del minore ___________________________________________________________</w:t>
      </w:r>
    </w:p>
    <w:p w14:paraId="2F6DAE48" w14:textId="77777777" w:rsidR="00740819" w:rsidRPr="00740819" w:rsidRDefault="00740819" w:rsidP="00740819">
      <w:pPr>
        <w:tabs>
          <w:tab w:val="left" w:pos="1410"/>
        </w:tabs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ab/>
      </w:r>
    </w:p>
    <w:p w14:paraId="1DC3DFB1" w14:textId="77777777" w:rsidR="00740819" w:rsidRPr="00740819" w:rsidRDefault="00740819" w:rsidP="00740819">
      <w:pPr>
        <w:tabs>
          <w:tab w:val="left" w:pos="1020"/>
        </w:tabs>
        <w:spacing w:after="0" w:line="480" w:lineRule="auto"/>
        <w:ind w:left="567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dichiaro di aver letto, approvato ed accettato il regolamento del campus</w:t>
      </w:r>
      <w:r w:rsidRPr="00740819">
        <w:rPr>
          <w:rFonts w:cs="Calibri"/>
          <w:i/>
          <w:sz w:val="24"/>
          <w:szCs w:val="24"/>
          <w:lang w:eastAsia="it-IT"/>
        </w:rPr>
        <w:t>.</w:t>
      </w:r>
    </w:p>
    <w:p w14:paraId="7E69537A" w14:textId="77777777" w:rsidR="00740819" w:rsidRPr="00740819" w:rsidRDefault="00740819" w:rsidP="00740819">
      <w:pPr>
        <w:spacing w:after="0" w:line="480" w:lineRule="auto"/>
        <w:ind w:left="567"/>
        <w:jc w:val="both"/>
        <w:rPr>
          <w:rFonts w:cs="Calibri"/>
          <w:b/>
          <w:sz w:val="24"/>
          <w:szCs w:val="24"/>
        </w:rPr>
      </w:pPr>
    </w:p>
    <w:p w14:paraId="29B468C8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523" w:firstLine="141"/>
        <w:jc w:val="both"/>
        <w:rPr>
          <w:rFonts w:cs="Calibri"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>Data e firma</w:t>
      </w:r>
    </w:p>
    <w:p w14:paraId="09248512" w14:textId="77777777" w:rsidR="00740819" w:rsidRPr="00740819" w:rsidRDefault="00740819" w:rsidP="00740819">
      <w:pPr>
        <w:spacing w:after="0" w:line="360" w:lineRule="auto"/>
        <w:ind w:left="567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br w:type="page"/>
      </w:r>
    </w:p>
    <w:p w14:paraId="5911B0CB" w14:textId="77777777" w:rsidR="00740819" w:rsidRPr="00740819" w:rsidRDefault="00740819" w:rsidP="00740819">
      <w:pPr>
        <w:spacing w:after="0"/>
        <w:ind w:firstLine="567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b/>
          <w:sz w:val="24"/>
          <w:szCs w:val="24"/>
        </w:rPr>
        <w:lastRenderedPageBreak/>
        <w:t>Autorizzazione alla raccolta e alla conservazione delle immagini</w:t>
      </w:r>
    </w:p>
    <w:p w14:paraId="16B850DD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14:paraId="3802DE17" w14:textId="77777777" w:rsidR="00740819" w:rsidRPr="00740819" w:rsidRDefault="00740819" w:rsidP="00740819">
      <w:pPr>
        <w:autoSpaceDE w:val="0"/>
        <w:autoSpaceDN w:val="0"/>
        <w:adjustRightInd w:val="0"/>
        <w:spacing w:after="0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bCs/>
          <w:sz w:val="24"/>
          <w:szCs w:val="24"/>
          <w:lang w:eastAsia="it-IT"/>
        </w:rPr>
        <w:t>Gentile signore/a,</w:t>
      </w:r>
    </w:p>
    <w:p w14:paraId="610EEDD9" w14:textId="77777777" w:rsidR="00740819" w:rsidRPr="00740819" w:rsidRDefault="00740819" w:rsidP="00740819">
      <w:pPr>
        <w:autoSpaceDE w:val="0"/>
        <w:autoSpaceDN w:val="0"/>
        <w:adjustRightInd w:val="0"/>
        <w:spacing w:after="0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bCs/>
          <w:sz w:val="24"/>
          <w:szCs w:val="24"/>
          <w:lang w:eastAsia="it-IT"/>
        </w:rPr>
        <w:t>lo scopo di questo documento è sancire che il contributo del minore alla nostra documentazione viene raccolto, conservato e utilizzato con il suo pieno consenso. Le chiediamo gentilmente di compilare in tutte le sue parti e firmare la dichiarazione che segue.</w:t>
      </w:r>
    </w:p>
    <w:p w14:paraId="14C78157" w14:textId="77777777" w:rsidR="00740819" w:rsidRPr="00740819" w:rsidRDefault="00740819" w:rsidP="00740819">
      <w:pPr>
        <w:autoSpaceDE w:val="0"/>
        <w:autoSpaceDN w:val="0"/>
        <w:adjustRightInd w:val="0"/>
        <w:spacing w:after="0"/>
        <w:ind w:left="567"/>
        <w:jc w:val="both"/>
        <w:rPr>
          <w:rFonts w:cs="Calibri"/>
          <w:bCs/>
          <w:sz w:val="24"/>
          <w:szCs w:val="24"/>
          <w:lang w:eastAsia="it-IT"/>
        </w:rPr>
      </w:pPr>
    </w:p>
    <w:p w14:paraId="44B9A279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bCs/>
          <w:sz w:val="24"/>
          <w:szCs w:val="24"/>
          <w:lang w:eastAsia="it-IT"/>
        </w:rPr>
        <w:t>Io sottoscritto/a _______________________________________________________</w:t>
      </w:r>
    </w:p>
    <w:p w14:paraId="209ADAD2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bCs/>
          <w:sz w:val="24"/>
          <w:szCs w:val="24"/>
          <w:lang w:eastAsia="it-IT"/>
        </w:rPr>
        <w:t xml:space="preserve">nato/a </w:t>
      </w:r>
      <w:proofErr w:type="spellStart"/>
      <w:r w:rsidRPr="00740819">
        <w:rPr>
          <w:rFonts w:cs="Calibri"/>
          <w:bCs/>
          <w:sz w:val="24"/>
          <w:szCs w:val="24"/>
          <w:lang w:eastAsia="it-IT"/>
        </w:rPr>
        <w:t>a</w:t>
      </w:r>
      <w:proofErr w:type="spellEnd"/>
      <w:r w:rsidRPr="00740819">
        <w:rPr>
          <w:rFonts w:cs="Calibri"/>
          <w:bCs/>
          <w:sz w:val="24"/>
          <w:szCs w:val="24"/>
          <w:lang w:eastAsia="it-IT"/>
        </w:rPr>
        <w:t xml:space="preserve"> _____________________________il ______________________________</w:t>
      </w:r>
    </w:p>
    <w:p w14:paraId="6FC95C1D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bCs/>
          <w:sz w:val="24"/>
          <w:szCs w:val="24"/>
          <w:lang w:eastAsia="it-IT"/>
        </w:rPr>
        <w:t>residente a ___________________in _____________________________________</w:t>
      </w:r>
    </w:p>
    <w:p w14:paraId="1ADFBCB9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bCs/>
          <w:sz w:val="24"/>
          <w:szCs w:val="24"/>
          <w:lang w:eastAsia="it-IT"/>
        </w:rPr>
        <w:t>nella mia qualità di</w:t>
      </w:r>
    </w:p>
    <w:p w14:paraId="1457C62C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□     </w:t>
      </w:r>
      <w:r w:rsidRPr="00740819">
        <w:rPr>
          <w:rFonts w:cs="Calibri"/>
          <w:bCs/>
          <w:sz w:val="24"/>
          <w:szCs w:val="24"/>
          <w:lang w:eastAsia="it-IT"/>
        </w:rPr>
        <w:t>genitore</w:t>
      </w:r>
    </w:p>
    <w:p w14:paraId="065A4BF9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sz w:val="24"/>
          <w:szCs w:val="24"/>
          <w:lang w:eastAsia="it-IT"/>
        </w:rPr>
        <w:t xml:space="preserve">□ </w:t>
      </w:r>
      <w:r w:rsidRPr="00740819">
        <w:rPr>
          <w:rFonts w:cs="Calibri"/>
          <w:bCs/>
          <w:sz w:val="24"/>
          <w:szCs w:val="24"/>
          <w:lang w:eastAsia="it-IT"/>
        </w:rPr>
        <w:t>altro soggetto che eserciti la potestà sul minore (specificare) ___________________________________________________________________</w:t>
      </w:r>
    </w:p>
    <w:p w14:paraId="51213598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bCs/>
          <w:sz w:val="24"/>
          <w:szCs w:val="24"/>
          <w:lang w:eastAsia="it-IT"/>
        </w:rPr>
        <w:t>del minore __________________________________________________________</w:t>
      </w:r>
    </w:p>
    <w:p w14:paraId="0211F385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bCs/>
          <w:sz w:val="24"/>
          <w:szCs w:val="24"/>
          <w:lang w:eastAsia="it-IT"/>
        </w:rPr>
        <w:t xml:space="preserve">autorizzo la Fondazione </w:t>
      </w:r>
      <w:proofErr w:type="spellStart"/>
      <w:r w:rsidRPr="00740819">
        <w:rPr>
          <w:rFonts w:cs="Calibri"/>
          <w:bCs/>
          <w:sz w:val="24"/>
          <w:szCs w:val="24"/>
          <w:lang w:eastAsia="it-IT"/>
        </w:rPr>
        <w:t>Mus.e</w:t>
      </w:r>
      <w:proofErr w:type="spellEnd"/>
      <w:r w:rsidRPr="00740819">
        <w:rPr>
          <w:rFonts w:cs="Calibri"/>
          <w:bCs/>
          <w:sz w:val="24"/>
          <w:szCs w:val="24"/>
          <w:lang w:eastAsia="it-IT"/>
        </w:rPr>
        <w:t xml:space="preserve"> a utilizzare e conservare in qualunque forma, per le proprie finalità educative, culturali, editoriali e promozionali in Italia o all’estero, senza limitazioni di spazio e di tempo e senza compenso, la registrazione effettuata a mezzo di pellicola cinematografica e/o fotografica, nastro magnetico, supporti digitali e ogni altro supporto esistente dell’immagine del minore di cui sopra e del suo intervento, anche mediante eventuali riduzioni e/o adattamenti e/o trascrizioni.</w:t>
      </w:r>
    </w:p>
    <w:p w14:paraId="05B7ECFE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cs="Calibri"/>
          <w:bCs/>
          <w:sz w:val="24"/>
          <w:szCs w:val="24"/>
          <w:lang w:eastAsia="it-IT"/>
        </w:rPr>
      </w:pPr>
      <w:r w:rsidRPr="00740819">
        <w:rPr>
          <w:rFonts w:cs="Calibri"/>
          <w:bCs/>
          <w:sz w:val="24"/>
          <w:szCs w:val="24"/>
          <w:lang w:eastAsia="it-IT"/>
        </w:rPr>
        <w:t xml:space="preserve">Autorizzo la Fondazione </w:t>
      </w:r>
      <w:proofErr w:type="spellStart"/>
      <w:r w:rsidRPr="00740819">
        <w:rPr>
          <w:rFonts w:cs="Calibri"/>
          <w:bCs/>
          <w:sz w:val="24"/>
          <w:szCs w:val="24"/>
          <w:lang w:eastAsia="it-IT"/>
        </w:rPr>
        <w:t>Mus.e</w:t>
      </w:r>
      <w:proofErr w:type="spellEnd"/>
      <w:r w:rsidRPr="00740819">
        <w:rPr>
          <w:rFonts w:cs="Calibri"/>
          <w:bCs/>
          <w:sz w:val="24"/>
          <w:szCs w:val="24"/>
          <w:lang w:eastAsia="it-IT"/>
        </w:rPr>
        <w:t xml:space="preserve"> al trattamento dei miei dati personali ai sensi del </w:t>
      </w:r>
      <w:proofErr w:type="spellStart"/>
      <w:r w:rsidRPr="00740819">
        <w:rPr>
          <w:rFonts w:cs="Calibri"/>
          <w:bCs/>
          <w:sz w:val="24"/>
          <w:szCs w:val="24"/>
          <w:lang w:eastAsia="it-IT"/>
        </w:rPr>
        <w:t>D.lgs</w:t>
      </w:r>
      <w:proofErr w:type="spellEnd"/>
      <w:r w:rsidRPr="00740819">
        <w:rPr>
          <w:rFonts w:cs="Calibri"/>
          <w:bCs/>
          <w:sz w:val="24"/>
          <w:szCs w:val="24"/>
          <w:lang w:eastAsia="it-IT"/>
        </w:rPr>
        <w:t xml:space="preserve"> 196/2003.</w:t>
      </w:r>
    </w:p>
    <w:p w14:paraId="7C0B7E2D" w14:textId="77777777" w:rsidR="00740819" w:rsidRPr="00740819" w:rsidRDefault="00740819" w:rsidP="00740819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14:paraId="5FF47421" w14:textId="77777777" w:rsidR="00740819" w:rsidRPr="00740819" w:rsidRDefault="00740819" w:rsidP="00740819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cs="Calibri"/>
          <w:b/>
          <w:sz w:val="24"/>
          <w:szCs w:val="24"/>
        </w:rPr>
      </w:pPr>
      <w:r w:rsidRPr="00740819">
        <w:rPr>
          <w:rFonts w:cs="Calibri"/>
          <w:sz w:val="24"/>
          <w:szCs w:val="24"/>
          <w:lang w:eastAsia="it-IT"/>
        </w:rPr>
        <w:t>Data e firma</w:t>
      </w:r>
    </w:p>
    <w:p w14:paraId="6253BB81" w14:textId="44EC0438" w:rsidR="00E36E40" w:rsidRPr="00714919" w:rsidRDefault="00E36E40" w:rsidP="007877CB">
      <w:pPr>
        <w:spacing w:line="360" w:lineRule="auto"/>
        <w:rPr>
          <w:rFonts w:ascii="Helvetica" w:hAnsi="Helvetica" w:cs="Helvetica"/>
          <w:sz w:val="21"/>
          <w:szCs w:val="21"/>
        </w:rPr>
      </w:pPr>
      <w:bookmarkStart w:id="0" w:name="_GoBack"/>
      <w:bookmarkEnd w:id="0"/>
    </w:p>
    <w:sectPr w:rsidR="00E36E40" w:rsidRPr="00714919" w:rsidSect="006424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960F" w14:textId="77777777" w:rsidR="00B20742" w:rsidRDefault="00B20742" w:rsidP="00A95696">
      <w:pPr>
        <w:spacing w:after="0" w:line="240" w:lineRule="auto"/>
      </w:pPr>
      <w:r>
        <w:separator/>
      </w:r>
    </w:p>
  </w:endnote>
  <w:endnote w:type="continuationSeparator" w:id="0">
    <w:p w14:paraId="49574404" w14:textId="77777777" w:rsidR="00B20742" w:rsidRDefault="00B20742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F53F4" w14:textId="77777777" w:rsidR="00B61DB6" w:rsidRDefault="00B61D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5567" w14:textId="56918161" w:rsidR="00642458" w:rsidRPr="00600E12" w:rsidRDefault="009A00B6" w:rsidP="00600E12">
    <w:pPr>
      <w:pStyle w:val="Pidipagina"/>
    </w:pPr>
    <w:r>
      <w:softHyphen/>
    </w:r>
    <w:r>
      <w:softHyphen/>
    </w:r>
    <w:r>
      <w:softHyphen/>
    </w:r>
    <w:r w:rsidR="00B61DB6">
      <w:rPr>
        <w:noProof/>
      </w:rPr>
      <w:drawing>
        <wp:inline distT="0" distB="0" distL="0" distR="0" wp14:anchorId="692197C3" wp14:editId="7CAB66BE">
          <wp:extent cx="6115050" cy="847725"/>
          <wp:effectExtent l="0" t="0" r="0" b="9525"/>
          <wp:docPr id="5294396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1607" w14:textId="77777777" w:rsidR="00B61DB6" w:rsidRDefault="00B61D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7546" w14:textId="77777777" w:rsidR="00B20742" w:rsidRDefault="00B20742" w:rsidP="00A95696">
      <w:pPr>
        <w:spacing w:after="0" w:line="240" w:lineRule="auto"/>
      </w:pPr>
      <w:r>
        <w:separator/>
      </w:r>
    </w:p>
  </w:footnote>
  <w:footnote w:type="continuationSeparator" w:id="0">
    <w:p w14:paraId="4A739EE0" w14:textId="77777777" w:rsidR="00B20742" w:rsidRDefault="00B20742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D05FB" w14:textId="77777777" w:rsidR="00B61DB6" w:rsidRDefault="00B61D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7004112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65F" w14:textId="77777777" w:rsidR="00B61DB6" w:rsidRDefault="00B61D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B9D16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4D2E91"/>
    <w:multiLevelType w:val="hybridMultilevel"/>
    <w:tmpl w:val="0E065EB8"/>
    <w:lvl w:ilvl="0" w:tplc="63FAD1C6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73986"/>
    <w:multiLevelType w:val="hybridMultilevel"/>
    <w:tmpl w:val="24FC4FE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D340E7"/>
    <w:multiLevelType w:val="hybridMultilevel"/>
    <w:tmpl w:val="86A036CA"/>
    <w:lvl w:ilvl="0" w:tplc="F0CC66E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5D7E8E"/>
    <w:multiLevelType w:val="hybridMultilevel"/>
    <w:tmpl w:val="B1745F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860B27"/>
    <w:multiLevelType w:val="hybridMultilevel"/>
    <w:tmpl w:val="00E49E4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 w15:restartNumberingAfterBreak="0">
    <w:nsid w:val="23AF2F81"/>
    <w:multiLevelType w:val="hybridMultilevel"/>
    <w:tmpl w:val="34EC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A47584"/>
    <w:multiLevelType w:val="hybridMultilevel"/>
    <w:tmpl w:val="2F50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D6225"/>
    <w:multiLevelType w:val="hybridMultilevel"/>
    <w:tmpl w:val="1BE471CE"/>
    <w:lvl w:ilvl="0" w:tplc="2BE8C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365CA"/>
    <w:multiLevelType w:val="hybridMultilevel"/>
    <w:tmpl w:val="F7729036"/>
    <w:lvl w:ilvl="0" w:tplc="EC74D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61192"/>
    <w:multiLevelType w:val="hybridMultilevel"/>
    <w:tmpl w:val="5952F5B4"/>
    <w:lvl w:ilvl="0" w:tplc="1196E4A0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74868"/>
    <w:multiLevelType w:val="hybridMultilevel"/>
    <w:tmpl w:val="0812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45B9C"/>
    <w:multiLevelType w:val="hybridMultilevel"/>
    <w:tmpl w:val="68D6737E"/>
    <w:lvl w:ilvl="0" w:tplc="EC74D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80309"/>
    <w:multiLevelType w:val="hybridMultilevel"/>
    <w:tmpl w:val="5B7E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70AB3"/>
    <w:multiLevelType w:val="hybridMultilevel"/>
    <w:tmpl w:val="71BCA560"/>
    <w:lvl w:ilvl="0" w:tplc="EC74D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700B9"/>
    <w:multiLevelType w:val="hybridMultilevel"/>
    <w:tmpl w:val="CA7232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CC9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32"/>
  </w:num>
  <w:num w:numId="5">
    <w:abstractNumId w:val="9"/>
  </w:num>
  <w:num w:numId="6">
    <w:abstractNumId w:val="18"/>
  </w:num>
  <w:num w:numId="7">
    <w:abstractNumId w:val="3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  <w:num w:numId="15">
    <w:abstractNumId w:val="16"/>
  </w:num>
  <w:num w:numId="16">
    <w:abstractNumId w:val="8"/>
  </w:num>
  <w:num w:numId="17">
    <w:abstractNumId w:val="22"/>
  </w:num>
  <w:num w:numId="18">
    <w:abstractNumId w:val="6"/>
  </w:num>
  <w:num w:numId="19">
    <w:abstractNumId w:val="24"/>
  </w:num>
  <w:num w:numId="20">
    <w:abstractNumId w:val="27"/>
  </w:num>
  <w:num w:numId="21">
    <w:abstractNumId w:val="0"/>
  </w:num>
  <w:num w:numId="22">
    <w:abstractNumId w:val="31"/>
  </w:num>
  <w:num w:numId="23">
    <w:abstractNumId w:val="17"/>
  </w:num>
  <w:num w:numId="24">
    <w:abstractNumId w:val="28"/>
  </w:num>
  <w:num w:numId="25">
    <w:abstractNumId w:val="13"/>
  </w:num>
  <w:num w:numId="26">
    <w:abstractNumId w:val="14"/>
  </w:num>
  <w:num w:numId="27">
    <w:abstractNumId w:val="15"/>
  </w:num>
  <w:num w:numId="28">
    <w:abstractNumId w:val="12"/>
  </w:num>
  <w:num w:numId="29">
    <w:abstractNumId w:val="20"/>
  </w:num>
  <w:num w:numId="30">
    <w:abstractNumId w:val="19"/>
  </w:num>
  <w:num w:numId="31">
    <w:abstractNumId w:val="21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066B5"/>
    <w:rsid w:val="0001647D"/>
    <w:rsid w:val="00025BFC"/>
    <w:rsid w:val="00040F31"/>
    <w:rsid w:val="00041BBE"/>
    <w:rsid w:val="00054D11"/>
    <w:rsid w:val="00090EFA"/>
    <w:rsid w:val="00091245"/>
    <w:rsid w:val="000947DA"/>
    <w:rsid w:val="000C0B81"/>
    <w:rsid w:val="000D3862"/>
    <w:rsid w:val="000F0B2C"/>
    <w:rsid w:val="00101748"/>
    <w:rsid w:val="00145A64"/>
    <w:rsid w:val="00151570"/>
    <w:rsid w:val="001920BC"/>
    <w:rsid w:val="001B19E4"/>
    <w:rsid w:val="001E48DB"/>
    <w:rsid w:val="001F56DB"/>
    <w:rsid w:val="00201A9A"/>
    <w:rsid w:val="00230339"/>
    <w:rsid w:val="00236405"/>
    <w:rsid w:val="00250FB7"/>
    <w:rsid w:val="00275EFD"/>
    <w:rsid w:val="002A4869"/>
    <w:rsid w:val="002B600D"/>
    <w:rsid w:val="00322CB3"/>
    <w:rsid w:val="00334FA3"/>
    <w:rsid w:val="00346A4D"/>
    <w:rsid w:val="00362415"/>
    <w:rsid w:val="003679F7"/>
    <w:rsid w:val="003B52F2"/>
    <w:rsid w:val="003D1D20"/>
    <w:rsid w:val="003D671D"/>
    <w:rsid w:val="004634BA"/>
    <w:rsid w:val="004A59BE"/>
    <w:rsid w:val="004B7E0B"/>
    <w:rsid w:val="004C0200"/>
    <w:rsid w:val="004C08F6"/>
    <w:rsid w:val="004C2631"/>
    <w:rsid w:val="004D2254"/>
    <w:rsid w:val="00500DDE"/>
    <w:rsid w:val="00522E4A"/>
    <w:rsid w:val="00560F66"/>
    <w:rsid w:val="0056161F"/>
    <w:rsid w:val="005714CD"/>
    <w:rsid w:val="005913E6"/>
    <w:rsid w:val="005A7B74"/>
    <w:rsid w:val="005B2F26"/>
    <w:rsid w:val="005D1E72"/>
    <w:rsid w:val="005E4661"/>
    <w:rsid w:val="005F63A5"/>
    <w:rsid w:val="00600E12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6F3457"/>
    <w:rsid w:val="007025EA"/>
    <w:rsid w:val="00714919"/>
    <w:rsid w:val="00724E9B"/>
    <w:rsid w:val="00740819"/>
    <w:rsid w:val="007877CB"/>
    <w:rsid w:val="0079158B"/>
    <w:rsid w:val="007C1C63"/>
    <w:rsid w:val="00823825"/>
    <w:rsid w:val="00831594"/>
    <w:rsid w:val="00834E61"/>
    <w:rsid w:val="008410DA"/>
    <w:rsid w:val="0084516D"/>
    <w:rsid w:val="00856942"/>
    <w:rsid w:val="008859E5"/>
    <w:rsid w:val="00892075"/>
    <w:rsid w:val="008A7A60"/>
    <w:rsid w:val="008B3DAA"/>
    <w:rsid w:val="008C54E6"/>
    <w:rsid w:val="008C768B"/>
    <w:rsid w:val="008D1A10"/>
    <w:rsid w:val="008E67CE"/>
    <w:rsid w:val="00916349"/>
    <w:rsid w:val="00925E0F"/>
    <w:rsid w:val="0093454A"/>
    <w:rsid w:val="00941334"/>
    <w:rsid w:val="009955C1"/>
    <w:rsid w:val="009A00B6"/>
    <w:rsid w:val="009A6679"/>
    <w:rsid w:val="009D251E"/>
    <w:rsid w:val="009E5CE9"/>
    <w:rsid w:val="009F25EC"/>
    <w:rsid w:val="00A05552"/>
    <w:rsid w:val="00A20027"/>
    <w:rsid w:val="00A54B98"/>
    <w:rsid w:val="00A60376"/>
    <w:rsid w:val="00A675AA"/>
    <w:rsid w:val="00A7557A"/>
    <w:rsid w:val="00A95696"/>
    <w:rsid w:val="00AA0110"/>
    <w:rsid w:val="00AC06A1"/>
    <w:rsid w:val="00AC0DF7"/>
    <w:rsid w:val="00AE11BC"/>
    <w:rsid w:val="00AF2AFA"/>
    <w:rsid w:val="00B065E1"/>
    <w:rsid w:val="00B20742"/>
    <w:rsid w:val="00B465AE"/>
    <w:rsid w:val="00B61DB6"/>
    <w:rsid w:val="00B727F2"/>
    <w:rsid w:val="00B94359"/>
    <w:rsid w:val="00BA2A95"/>
    <w:rsid w:val="00C1066C"/>
    <w:rsid w:val="00C51277"/>
    <w:rsid w:val="00C557CD"/>
    <w:rsid w:val="00C672C2"/>
    <w:rsid w:val="00C9562C"/>
    <w:rsid w:val="00CA344E"/>
    <w:rsid w:val="00CE5FC2"/>
    <w:rsid w:val="00CF1B1E"/>
    <w:rsid w:val="00CF7624"/>
    <w:rsid w:val="00D1635F"/>
    <w:rsid w:val="00D35F2B"/>
    <w:rsid w:val="00D36B07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1F44"/>
    <w:rsid w:val="00E33172"/>
    <w:rsid w:val="00E36E40"/>
    <w:rsid w:val="00E373C4"/>
    <w:rsid w:val="00E817AA"/>
    <w:rsid w:val="00EB4D94"/>
    <w:rsid w:val="00EC4027"/>
    <w:rsid w:val="00ED3BA1"/>
    <w:rsid w:val="00EF1E08"/>
    <w:rsid w:val="00EF3C8B"/>
    <w:rsid w:val="00EF7129"/>
    <w:rsid w:val="00F172A7"/>
    <w:rsid w:val="00F3752D"/>
    <w:rsid w:val="00F6425C"/>
    <w:rsid w:val="00F735BD"/>
    <w:rsid w:val="00F83300"/>
    <w:rsid w:val="00F85B7E"/>
    <w:rsid w:val="00F97D68"/>
    <w:rsid w:val="00FB2318"/>
    <w:rsid w:val="00FB2CD4"/>
    <w:rsid w:val="00FB48C9"/>
    <w:rsid w:val="00FD1B07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762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34F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firenz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usefirenze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usefirenz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efirenze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Benedetta Pilla</cp:lastModifiedBy>
  <cp:revision>2</cp:revision>
  <cp:lastPrinted>2022-02-11T08:59:00Z</cp:lastPrinted>
  <dcterms:created xsi:type="dcterms:W3CDTF">2025-04-10T11:19:00Z</dcterms:created>
  <dcterms:modified xsi:type="dcterms:W3CDTF">2025-04-10T11:19:00Z</dcterms:modified>
</cp:coreProperties>
</file>