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AEAF7F" w14:textId="4422DA54" w:rsidR="000F0B2C" w:rsidRDefault="000F0B2C" w:rsidP="00B755C4">
      <w:pPr>
        <w:spacing w:after="0" w:line="360" w:lineRule="exact"/>
      </w:pPr>
    </w:p>
    <w:p w14:paraId="525B2D19" w14:textId="77777777" w:rsidR="00B65581" w:rsidRPr="00B65581" w:rsidRDefault="00B65581" w:rsidP="00B65581"/>
    <w:p w14:paraId="0EDE04BB" w14:textId="77777777" w:rsidR="00B65581" w:rsidRPr="00B65581" w:rsidRDefault="00B65581" w:rsidP="00B65581">
      <w:pPr>
        <w:jc w:val="center"/>
        <w:rPr>
          <w:rFonts w:ascii="Helvetica" w:hAnsi="Helvetica" w:cs="Helvetica"/>
          <w:b/>
          <w:sz w:val="36"/>
          <w:szCs w:val="36"/>
        </w:rPr>
      </w:pPr>
      <w:r w:rsidRPr="00B65581">
        <w:rPr>
          <w:rFonts w:ascii="Helvetica" w:hAnsi="Helvetica" w:cs="Helvetica"/>
          <w:b/>
          <w:i/>
          <w:sz w:val="36"/>
          <w:szCs w:val="36"/>
        </w:rPr>
        <w:t>Art and play</w:t>
      </w:r>
    </w:p>
    <w:p w14:paraId="76683BF1" w14:textId="77777777" w:rsidR="00B65581" w:rsidRPr="00B65581" w:rsidRDefault="00B65581" w:rsidP="00B65581">
      <w:pPr>
        <w:spacing w:after="0" w:line="240" w:lineRule="auto"/>
        <w:ind w:left="709"/>
        <w:jc w:val="center"/>
        <w:rPr>
          <w:rFonts w:ascii="Helvetica" w:hAnsi="Helvetica" w:cs="Helvetica"/>
          <w:b/>
          <w:sz w:val="36"/>
          <w:szCs w:val="36"/>
        </w:rPr>
      </w:pPr>
      <w:r w:rsidRPr="00B65581">
        <w:rPr>
          <w:rFonts w:ascii="Helvetica" w:hAnsi="Helvetica" w:cs="Helvetica"/>
          <w:b/>
          <w:sz w:val="36"/>
          <w:szCs w:val="36"/>
        </w:rPr>
        <w:t>CAMPUS IN LINGUA AL MUSEO NOVECENTO</w:t>
      </w:r>
    </w:p>
    <w:p w14:paraId="17D08DBB" w14:textId="77777777" w:rsidR="00B65581" w:rsidRPr="00B65581" w:rsidRDefault="00B65581" w:rsidP="00B65581">
      <w:pPr>
        <w:spacing w:after="0" w:line="240" w:lineRule="auto"/>
        <w:ind w:left="709"/>
        <w:jc w:val="center"/>
        <w:rPr>
          <w:rFonts w:ascii="Helvetica" w:hAnsi="Helvetica" w:cs="Helvetica"/>
          <w:b/>
          <w:sz w:val="36"/>
          <w:szCs w:val="36"/>
        </w:rPr>
      </w:pPr>
    </w:p>
    <w:p w14:paraId="36D9F81B" w14:textId="23299978" w:rsidR="00B65581" w:rsidRPr="00B65581" w:rsidRDefault="005F49CB" w:rsidP="00B65581">
      <w:pPr>
        <w:spacing w:after="0" w:line="240" w:lineRule="auto"/>
        <w:ind w:left="709"/>
        <w:jc w:val="center"/>
        <w:rPr>
          <w:rFonts w:ascii="Helvetica" w:hAnsi="Helvetica" w:cs="Helvetica"/>
          <w:b/>
          <w:sz w:val="36"/>
          <w:szCs w:val="36"/>
        </w:rPr>
      </w:pPr>
      <w:r>
        <w:rPr>
          <w:rFonts w:ascii="Helvetica" w:hAnsi="Helvetica" w:cs="Helvetica"/>
          <w:b/>
          <w:sz w:val="36"/>
          <w:szCs w:val="36"/>
        </w:rPr>
        <w:t>1-5 settembre</w:t>
      </w:r>
      <w:r w:rsidR="00B65581" w:rsidRPr="00B65581">
        <w:rPr>
          <w:rFonts w:ascii="Helvetica" w:hAnsi="Helvetica" w:cs="Helvetica"/>
          <w:b/>
          <w:sz w:val="36"/>
          <w:szCs w:val="36"/>
        </w:rPr>
        <w:t xml:space="preserve"> 202</w:t>
      </w:r>
      <w:r>
        <w:rPr>
          <w:rFonts w:ascii="Helvetica" w:hAnsi="Helvetica" w:cs="Helvetica"/>
          <w:b/>
          <w:sz w:val="36"/>
          <w:szCs w:val="36"/>
        </w:rPr>
        <w:t>5</w:t>
      </w:r>
    </w:p>
    <w:p w14:paraId="630FEDFC" w14:textId="77777777" w:rsidR="00B65581" w:rsidRPr="00B65581" w:rsidRDefault="00B65581" w:rsidP="00B65581">
      <w:pPr>
        <w:spacing w:after="0"/>
        <w:ind w:left="709"/>
        <w:jc w:val="center"/>
        <w:rPr>
          <w:rFonts w:ascii="Helvetica" w:hAnsi="Helvetica" w:cs="Helvetica"/>
          <w:b/>
          <w:sz w:val="36"/>
          <w:szCs w:val="36"/>
        </w:rPr>
      </w:pPr>
    </w:p>
    <w:p w14:paraId="7529D601" w14:textId="77777777" w:rsidR="00B65581" w:rsidRPr="00B65581" w:rsidRDefault="00B65581" w:rsidP="00B65581">
      <w:pPr>
        <w:spacing w:after="0"/>
        <w:ind w:left="709"/>
        <w:jc w:val="center"/>
        <w:rPr>
          <w:rFonts w:ascii="Helvetica" w:hAnsi="Helvetica" w:cs="Helvetica"/>
          <w:b/>
          <w:sz w:val="36"/>
          <w:szCs w:val="36"/>
        </w:rPr>
      </w:pPr>
    </w:p>
    <w:p w14:paraId="6103CF0F" w14:textId="77777777" w:rsidR="00B65581" w:rsidRPr="00B65581" w:rsidRDefault="00B65581" w:rsidP="00B65581">
      <w:pPr>
        <w:spacing w:after="0"/>
        <w:rPr>
          <w:rFonts w:ascii="Helvetica" w:hAnsi="Helvetica" w:cs="Helvetica"/>
          <w:b/>
          <w:sz w:val="36"/>
          <w:szCs w:val="36"/>
        </w:rPr>
      </w:pPr>
    </w:p>
    <w:p w14:paraId="6A2B6576" w14:textId="77777777" w:rsidR="00B65581" w:rsidRPr="00B65581" w:rsidRDefault="00B65581" w:rsidP="00B65581">
      <w:pPr>
        <w:spacing w:after="0"/>
        <w:ind w:left="709"/>
        <w:jc w:val="both"/>
        <w:rPr>
          <w:rFonts w:ascii="Helvetica" w:hAnsi="Helvetica" w:cs="Helvetica"/>
          <w:b/>
          <w:sz w:val="32"/>
          <w:szCs w:val="32"/>
        </w:rPr>
      </w:pPr>
      <w:r w:rsidRPr="00B65581">
        <w:rPr>
          <w:rFonts w:ascii="Helvetica" w:hAnsi="Helvetica" w:cs="Helvetica"/>
          <w:b/>
          <w:sz w:val="32"/>
          <w:szCs w:val="32"/>
        </w:rPr>
        <w:t>Attività</w:t>
      </w:r>
    </w:p>
    <w:p w14:paraId="1DE0591B" w14:textId="77777777" w:rsidR="00B65581" w:rsidRPr="00B65581" w:rsidRDefault="00B65581" w:rsidP="00B65581">
      <w:pPr>
        <w:spacing w:after="0"/>
        <w:ind w:left="709"/>
        <w:jc w:val="both"/>
        <w:rPr>
          <w:rFonts w:ascii="Helvetica" w:hAnsi="Helvetica" w:cs="Helvetica"/>
          <w:b/>
          <w:sz w:val="32"/>
          <w:szCs w:val="32"/>
        </w:rPr>
      </w:pPr>
    </w:p>
    <w:p w14:paraId="42C7103D" w14:textId="77777777" w:rsidR="00B65581" w:rsidRPr="00B65581" w:rsidRDefault="00B65581" w:rsidP="00B65581">
      <w:pPr>
        <w:spacing w:after="0"/>
        <w:ind w:left="709"/>
        <w:jc w:val="both"/>
        <w:rPr>
          <w:rFonts w:ascii="Helvetica" w:hAnsi="Helvetica" w:cs="Helvetica"/>
          <w:b/>
          <w:sz w:val="32"/>
          <w:szCs w:val="32"/>
        </w:rPr>
      </w:pPr>
      <w:r w:rsidRPr="00B65581">
        <w:rPr>
          <w:rFonts w:ascii="Helvetica" w:hAnsi="Helvetica" w:cs="Helvetica"/>
          <w:b/>
          <w:sz w:val="32"/>
          <w:szCs w:val="32"/>
        </w:rPr>
        <w:t>Informazioni</w:t>
      </w:r>
    </w:p>
    <w:p w14:paraId="69C6CD2C" w14:textId="77777777" w:rsidR="00B65581" w:rsidRPr="00B65581" w:rsidRDefault="00B65581" w:rsidP="00B65581">
      <w:pPr>
        <w:spacing w:after="0"/>
        <w:ind w:left="709"/>
        <w:jc w:val="both"/>
        <w:rPr>
          <w:rFonts w:ascii="Helvetica" w:hAnsi="Helvetica" w:cs="Helvetica"/>
          <w:b/>
          <w:sz w:val="32"/>
          <w:szCs w:val="32"/>
        </w:rPr>
      </w:pPr>
    </w:p>
    <w:p w14:paraId="0ABA0919" w14:textId="77777777" w:rsidR="00B65581" w:rsidRPr="00B65581" w:rsidRDefault="00B65581" w:rsidP="00B65581">
      <w:pPr>
        <w:spacing w:after="0"/>
        <w:ind w:left="709"/>
        <w:jc w:val="both"/>
        <w:rPr>
          <w:rFonts w:ascii="Helvetica" w:hAnsi="Helvetica" w:cs="Helvetica"/>
          <w:b/>
          <w:sz w:val="32"/>
          <w:szCs w:val="32"/>
        </w:rPr>
      </w:pPr>
      <w:r w:rsidRPr="00B65581">
        <w:rPr>
          <w:rFonts w:ascii="Helvetica" w:hAnsi="Helvetica" w:cs="Helvetica"/>
          <w:b/>
          <w:sz w:val="32"/>
          <w:szCs w:val="32"/>
        </w:rPr>
        <w:t>Modalità di iscrizione e di pagamento</w:t>
      </w:r>
    </w:p>
    <w:p w14:paraId="1DFBBE14" w14:textId="77777777" w:rsidR="00B65581" w:rsidRPr="00B65581" w:rsidRDefault="00B65581" w:rsidP="00B65581">
      <w:pPr>
        <w:spacing w:after="0"/>
        <w:ind w:left="709"/>
        <w:jc w:val="both"/>
        <w:rPr>
          <w:rFonts w:ascii="Helvetica" w:hAnsi="Helvetica" w:cs="Helvetica"/>
          <w:b/>
          <w:sz w:val="32"/>
          <w:szCs w:val="32"/>
        </w:rPr>
      </w:pPr>
    </w:p>
    <w:p w14:paraId="5DB7CF5E" w14:textId="77777777" w:rsidR="00B65581" w:rsidRPr="00B65581" w:rsidRDefault="00B65581" w:rsidP="00B65581">
      <w:pPr>
        <w:spacing w:after="0"/>
        <w:ind w:left="709"/>
        <w:jc w:val="both"/>
        <w:rPr>
          <w:rFonts w:ascii="Helvetica" w:hAnsi="Helvetica" w:cs="Helvetica"/>
          <w:b/>
          <w:sz w:val="32"/>
          <w:szCs w:val="32"/>
        </w:rPr>
      </w:pPr>
      <w:r w:rsidRPr="00B65581">
        <w:rPr>
          <w:rFonts w:ascii="Helvetica" w:hAnsi="Helvetica" w:cs="Helvetica"/>
          <w:b/>
          <w:sz w:val="32"/>
          <w:szCs w:val="32"/>
        </w:rPr>
        <w:t>Modulistica:</w:t>
      </w:r>
    </w:p>
    <w:p w14:paraId="6F9B3BA3" w14:textId="77777777" w:rsidR="00B65581" w:rsidRPr="00B65581" w:rsidRDefault="00B65581" w:rsidP="00B65581">
      <w:pPr>
        <w:numPr>
          <w:ilvl w:val="0"/>
          <w:numId w:val="19"/>
        </w:numPr>
        <w:spacing w:after="0"/>
        <w:ind w:left="709" w:firstLine="0"/>
        <w:jc w:val="both"/>
        <w:rPr>
          <w:rFonts w:ascii="Helvetica" w:hAnsi="Helvetica" w:cs="Helvetica"/>
          <w:b/>
          <w:sz w:val="32"/>
          <w:szCs w:val="32"/>
        </w:rPr>
      </w:pPr>
      <w:r w:rsidRPr="00B65581">
        <w:rPr>
          <w:rFonts w:ascii="Helvetica" w:hAnsi="Helvetica" w:cs="Helvetica"/>
          <w:b/>
          <w:sz w:val="32"/>
          <w:szCs w:val="32"/>
        </w:rPr>
        <w:t xml:space="preserve">scheda di iscrizione </w:t>
      </w:r>
    </w:p>
    <w:p w14:paraId="314BCB09" w14:textId="77777777" w:rsidR="00B65581" w:rsidRPr="00B65581" w:rsidRDefault="00B65581" w:rsidP="00B65581">
      <w:pPr>
        <w:numPr>
          <w:ilvl w:val="0"/>
          <w:numId w:val="19"/>
        </w:numPr>
        <w:spacing w:after="0"/>
        <w:ind w:left="709" w:firstLine="0"/>
        <w:jc w:val="both"/>
        <w:rPr>
          <w:rFonts w:ascii="Helvetica" w:hAnsi="Helvetica" w:cs="Helvetica"/>
          <w:b/>
          <w:sz w:val="32"/>
          <w:szCs w:val="32"/>
        </w:rPr>
      </w:pPr>
      <w:r w:rsidRPr="00B65581">
        <w:rPr>
          <w:rFonts w:ascii="Helvetica" w:hAnsi="Helvetica" w:cs="Helvetica"/>
          <w:b/>
          <w:sz w:val="32"/>
          <w:szCs w:val="32"/>
        </w:rPr>
        <w:t xml:space="preserve">regolamento </w:t>
      </w:r>
    </w:p>
    <w:p w14:paraId="43B8E49F" w14:textId="77777777" w:rsidR="00B65581" w:rsidRPr="00B65581" w:rsidRDefault="00B65581" w:rsidP="00B65581">
      <w:pPr>
        <w:numPr>
          <w:ilvl w:val="0"/>
          <w:numId w:val="19"/>
        </w:numPr>
        <w:spacing w:after="0"/>
        <w:ind w:left="709" w:firstLine="0"/>
        <w:jc w:val="both"/>
        <w:rPr>
          <w:rFonts w:ascii="Helvetica" w:hAnsi="Helvetica" w:cs="Helvetica"/>
          <w:sz w:val="32"/>
          <w:szCs w:val="32"/>
        </w:rPr>
      </w:pPr>
      <w:r w:rsidRPr="00B65581">
        <w:rPr>
          <w:rFonts w:ascii="Helvetica" w:hAnsi="Helvetica" w:cs="Helvetica"/>
          <w:b/>
          <w:sz w:val="32"/>
          <w:szCs w:val="32"/>
        </w:rPr>
        <w:t>autorizzazione raccolta e conservazione immagini</w:t>
      </w:r>
      <w:r w:rsidRPr="00B65581">
        <w:rPr>
          <w:rFonts w:ascii="Helvetica" w:hAnsi="Helvetica" w:cs="Helvetica"/>
          <w:sz w:val="32"/>
          <w:szCs w:val="32"/>
        </w:rPr>
        <w:t xml:space="preserve"> </w:t>
      </w:r>
    </w:p>
    <w:p w14:paraId="27278520" w14:textId="77777777" w:rsidR="00B65581" w:rsidRPr="00B65581" w:rsidRDefault="00B65581" w:rsidP="00B65581">
      <w:pPr>
        <w:spacing w:after="0"/>
        <w:ind w:left="709"/>
        <w:jc w:val="both"/>
        <w:rPr>
          <w:rFonts w:ascii="Helvetica" w:hAnsi="Helvetica" w:cs="Helvetica"/>
          <w:sz w:val="24"/>
          <w:szCs w:val="24"/>
        </w:rPr>
      </w:pPr>
      <w:r w:rsidRPr="00B65581">
        <w:rPr>
          <w:rFonts w:ascii="Helvetica" w:hAnsi="Helvetica" w:cs="Helvetica"/>
          <w:sz w:val="36"/>
          <w:szCs w:val="36"/>
        </w:rPr>
        <w:br w:type="page"/>
      </w:r>
    </w:p>
    <w:p w14:paraId="322ADC8A" w14:textId="77777777" w:rsidR="00B65581" w:rsidRPr="00B65581" w:rsidRDefault="00B65581" w:rsidP="00B65581">
      <w:pPr>
        <w:spacing w:after="0"/>
        <w:ind w:left="709"/>
        <w:jc w:val="both"/>
        <w:rPr>
          <w:rFonts w:ascii="Helvetica" w:hAnsi="Helvetica" w:cs="Helvetica"/>
          <w:sz w:val="24"/>
          <w:szCs w:val="24"/>
        </w:rPr>
      </w:pPr>
    </w:p>
    <w:p w14:paraId="315B71A6" w14:textId="77777777" w:rsidR="00B65581" w:rsidRPr="00B65581" w:rsidRDefault="00B65581" w:rsidP="00B65581">
      <w:pPr>
        <w:spacing w:after="0"/>
        <w:ind w:left="709"/>
        <w:jc w:val="both"/>
        <w:rPr>
          <w:rFonts w:ascii="Helvetica" w:hAnsi="Helvetica" w:cs="Helvetica"/>
          <w:b/>
          <w:sz w:val="24"/>
          <w:szCs w:val="24"/>
        </w:rPr>
      </w:pPr>
    </w:p>
    <w:p w14:paraId="1C23CD24" w14:textId="77777777" w:rsidR="00B65581" w:rsidRPr="00B65581" w:rsidRDefault="00B65581" w:rsidP="00B65581">
      <w:pPr>
        <w:spacing w:after="0"/>
        <w:ind w:left="709"/>
        <w:jc w:val="both"/>
        <w:rPr>
          <w:rFonts w:ascii="Helvetica" w:hAnsi="Helvetica" w:cs="Helvetica"/>
          <w:b/>
          <w:sz w:val="24"/>
          <w:szCs w:val="24"/>
        </w:rPr>
      </w:pPr>
      <w:r w:rsidRPr="00B65581">
        <w:rPr>
          <w:rFonts w:ascii="Helvetica" w:hAnsi="Helvetica" w:cs="Helvetica"/>
          <w:b/>
          <w:sz w:val="24"/>
          <w:szCs w:val="24"/>
        </w:rPr>
        <w:t>Attività</w:t>
      </w:r>
    </w:p>
    <w:p w14:paraId="24819DC5" w14:textId="77777777" w:rsidR="00B65581" w:rsidRPr="00B65581" w:rsidRDefault="00B65581" w:rsidP="00B65581">
      <w:pPr>
        <w:spacing w:after="0"/>
        <w:ind w:left="709"/>
        <w:jc w:val="both"/>
        <w:rPr>
          <w:rFonts w:ascii="Helvetica" w:hAnsi="Helvetica" w:cs="Helvetica"/>
          <w:b/>
          <w:sz w:val="24"/>
          <w:szCs w:val="24"/>
        </w:rPr>
      </w:pPr>
    </w:p>
    <w:p w14:paraId="1B8E512E" w14:textId="77777777" w:rsidR="00B65581" w:rsidRPr="00B65581" w:rsidRDefault="00B65581" w:rsidP="00B65581">
      <w:pPr>
        <w:spacing w:after="0"/>
        <w:ind w:left="709"/>
        <w:jc w:val="both"/>
        <w:rPr>
          <w:rFonts w:ascii="Helvetica" w:hAnsi="Helvetica" w:cs="Helvetica"/>
          <w:b/>
          <w:sz w:val="24"/>
          <w:szCs w:val="24"/>
        </w:rPr>
      </w:pPr>
    </w:p>
    <w:p w14:paraId="3DCD178B" w14:textId="29954672" w:rsidR="00B65581" w:rsidRPr="00B65581" w:rsidRDefault="00B65581" w:rsidP="00B65581">
      <w:pPr>
        <w:spacing w:after="0"/>
        <w:ind w:left="709"/>
        <w:jc w:val="both"/>
        <w:rPr>
          <w:rFonts w:ascii="Helvetica" w:hAnsi="Helvetica" w:cs="Helvetica"/>
          <w:sz w:val="24"/>
          <w:szCs w:val="24"/>
        </w:rPr>
      </w:pPr>
      <w:r w:rsidRPr="00B65581">
        <w:rPr>
          <w:rFonts w:ascii="Helvetica" w:hAnsi="Helvetica" w:cs="Helvetica"/>
          <w:sz w:val="24"/>
          <w:szCs w:val="24"/>
        </w:rPr>
        <w:t xml:space="preserve">Nell’ambito di un progetto sperimentale promosso dalla Regione Toscana, i Musei Civici Fiorentini e </w:t>
      </w:r>
      <w:r w:rsidR="005F49CB">
        <w:rPr>
          <w:rFonts w:ascii="Helvetica" w:hAnsi="Helvetica" w:cs="Helvetica"/>
          <w:sz w:val="24"/>
          <w:szCs w:val="24"/>
        </w:rPr>
        <w:t>la Fondazione MUS.E</w:t>
      </w:r>
      <w:r w:rsidRPr="00B65581">
        <w:rPr>
          <w:rFonts w:ascii="Helvetica" w:hAnsi="Helvetica" w:cs="Helvetica"/>
          <w:sz w:val="24"/>
          <w:szCs w:val="24"/>
        </w:rPr>
        <w:t xml:space="preserve"> - grazie al sostegno di Unicoop Firenze - propongono anche quest’anno un campus al museo dal </w:t>
      </w:r>
      <w:r w:rsidR="005F49CB">
        <w:rPr>
          <w:rFonts w:ascii="Helvetica" w:hAnsi="Helvetica" w:cs="Helvetica"/>
          <w:sz w:val="24"/>
          <w:szCs w:val="24"/>
        </w:rPr>
        <w:t>1 al 5 settembre 2025</w:t>
      </w:r>
      <w:r w:rsidRPr="00B65581">
        <w:rPr>
          <w:rFonts w:ascii="Helvetica" w:hAnsi="Helvetica" w:cs="Helvetica"/>
          <w:sz w:val="24"/>
          <w:szCs w:val="24"/>
        </w:rPr>
        <w:t>.</w:t>
      </w:r>
    </w:p>
    <w:p w14:paraId="000D146E" w14:textId="086A1290" w:rsidR="00B65581" w:rsidRPr="00B65581" w:rsidRDefault="00B65581" w:rsidP="00B65581">
      <w:pPr>
        <w:spacing w:after="0"/>
        <w:ind w:left="709"/>
        <w:jc w:val="both"/>
        <w:rPr>
          <w:rFonts w:ascii="Helvetica" w:hAnsi="Helvetica" w:cs="Helvetica"/>
          <w:sz w:val="24"/>
          <w:szCs w:val="24"/>
        </w:rPr>
      </w:pPr>
      <w:r w:rsidRPr="00B65581">
        <w:rPr>
          <w:rFonts w:ascii="Helvetica" w:hAnsi="Helvetica" w:cs="Helvetica"/>
          <w:sz w:val="24"/>
          <w:szCs w:val="24"/>
        </w:rPr>
        <w:t>Il Campus è rivolto ai bambini dai 6 a</w:t>
      </w:r>
      <w:r w:rsidR="005F49CB">
        <w:rPr>
          <w:rFonts w:ascii="Helvetica" w:hAnsi="Helvetica" w:cs="Helvetica"/>
          <w:sz w:val="24"/>
          <w:szCs w:val="24"/>
        </w:rPr>
        <w:t>i 10</w:t>
      </w:r>
      <w:r w:rsidRPr="00B65581">
        <w:rPr>
          <w:rFonts w:ascii="Helvetica" w:hAnsi="Helvetica" w:cs="Helvetica"/>
          <w:sz w:val="24"/>
          <w:szCs w:val="24"/>
        </w:rPr>
        <w:t xml:space="preserve"> anni e ha un costo di €140,00 per bambino (pranzo escluso); i soci Unicoop Firenze hanno diritto alla riduzione del 10%. L’orario di permanenza previsto è dalle 8.30/9.00 alle h16.30. </w:t>
      </w:r>
    </w:p>
    <w:p w14:paraId="10D566C7" w14:textId="64E08DE2" w:rsidR="00B65581" w:rsidRPr="00B65581" w:rsidRDefault="00B65581" w:rsidP="00B65581">
      <w:pPr>
        <w:spacing w:after="0"/>
        <w:ind w:left="709"/>
        <w:jc w:val="both"/>
        <w:rPr>
          <w:rFonts w:ascii="Helvetica" w:hAnsi="Helvetica" w:cs="Helvetica"/>
          <w:sz w:val="24"/>
          <w:szCs w:val="24"/>
        </w:rPr>
      </w:pPr>
      <w:r w:rsidRPr="00B65581">
        <w:rPr>
          <w:rFonts w:ascii="Helvetica" w:hAnsi="Helvetica" w:cs="Helvetica"/>
          <w:sz w:val="24"/>
          <w:szCs w:val="24"/>
        </w:rPr>
        <w:t>Il campus prevede un gruppo di minimo 6 e massimo 1</w:t>
      </w:r>
      <w:r w:rsidR="005F49CB">
        <w:rPr>
          <w:rFonts w:ascii="Helvetica" w:hAnsi="Helvetica" w:cs="Helvetica"/>
          <w:sz w:val="24"/>
          <w:szCs w:val="24"/>
        </w:rPr>
        <w:t>2</w:t>
      </w:r>
      <w:r w:rsidRPr="00B65581">
        <w:rPr>
          <w:rFonts w:ascii="Helvetica" w:hAnsi="Helvetica" w:cs="Helvetica"/>
          <w:sz w:val="24"/>
          <w:szCs w:val="24"/>
        </w:rPr>
        <w:t xml:space="preserve"> bambini partecipanti.</w:t>
      </w:r>
    </w:p>
    <w:p w14:paraId="65D49737" w14:textId="77777777" w:rsidR="00B65581" w:rsidRPr="00B65581" w:rsidRDefault="00B65581" w:rsidP="00B65581">
      <w:pPr>
        <w:spacing w:after="0"/>
        <w:ind w:left="709"/>
        <w:jc w:val="both"/>
        <w:rPr>
          <w:rFonts w:ascii="Helvetica" w:hAnsi="Helvetica" w:cs="Helvetica"/>
          <w:sz w:val="24"/>
          <w:szCs w:val="24"/>
        </w:rPr>
      </w:pPr>
    </w:p>
    <w:p w14:paraId="27BA05F2" w14:textId="77777777" w:rsidR="00B65581" w:rsidRPr="00B65581" w:rsidRDefault="00B65581" w:rsidP="00B65581">
      <w:pPr>
        <w:shd w:val="clear" w:color="auto" w:fill="FFFFFF"/>
        <w:spacing w:after="0"/>
        <w:ind w:left="709"/>
        <w:jc w:val="both"/>
        <w:rPr>
          <w:rFonts w:ascii="Helvetica" w:hAnsi="Helvetica" w:cs="Helvetica"/>
          <w:sz w:val="24"/>
          <w:szCs w:val="24"/>
        </w:rPr>
      </w:pPr>
      <w:r w:rsidRPr="00B65581">
        <w:rPr>
          <w:rFonts w:ascii="Helvetica" w:hAnsi="Helvetica" w:cs="Helvetica"/>
          <w:sz w:val="24"/>
          <w:szCs w:val="24"/>
        </w:rPr>
        <w:t>Torna, arricchita e rinnovata, la proposta di campi estivi nei musei della città di Firenze firmata MUS.E, con un'attenzione particolare alla multidisciplinarietà: tutte le settimane saranno infatti contraddistinte dall'intreccio di diverse componenti quali l'avvicinamento alle bellezze cittadine, l'apprendimento della lingua inglese, l'esperienza attiva dell'arte e le attività all'aria aperta.</w:t>
      </w:r>
    </w:p>
    <w:p w14:paraId="2682EAEF" w14:textId="77777777" w:rsidR="00B65581" w:rsidRPr="00B65581" w:rsidRDefault="00B65581" w:rsidP="00B65581">
      <w:pPr>
        <w:shd w:val="clear" w:color="auto" w:fill="FFFFFF"/>
        <w:spacing w:after="0"/>
        <w:ind w:left="709"/>
        <w:jc w:val="both"/>
        <w:rPr>
          <w:rFonts w:ascii="Helvetica" w:hAnsi="Helvetica" w:cs="Helvetica"/>
          <w:sz w:val="24"/>
          <w:szCs w:val="24"/>
        </w:rPr>
      </w:pPr>
    </w:p>
    <w:p w14:paraId="077B9A62" w14:textId="77777777" w:rsidR="00B65581" w:rsidRPr="00B65581" w:rsidRDefault="00B65581" w:rsidP="00B65581">
      <w:pPr>
        <w:shd w:val="clear" w:color="auto" w:fill="FFFFFF"/>
        <w:spacing w:after="0"/>
        <w:ind w:left="709"/>
        <w:jc w:val="both"/>
        <w:rPr>
          <w:rFonts w:ascii="Helvetica" w:hAnsi="Helvetica" w:cs="Helvetica"/>
          <w:sz w:val="24"/>
          <w:szCs w:val="24"/>
        </w:rPr>
      </w:pPr>
      <w:r w:rsidRPr="00B65581">
        <w:rPr>
          <w:rFonts w:ascii="Helvetica" w:hAnsi="Helvetica" w:cs="Helvetica"/>
          <w:sz w:val="24"/>
          <w:szCs w:val="24"/>
        </w:rPr>
        <w:br w:type="page"/>
      </w:r>
    </w:p>
    <w:p w14:paraId="2BDE66FD" w14:textId="77777777" w:rsidR="00B65581" w:rsidRPr="00B65581" w:rsidRDefault="00B65581" w:rsidP="00B65581">
      <w:pPr>
        <w:shd w:val="clear" w:color="auto" w:fill="FFFFFF"/>
        <w:spacing w:after="0"/>
        <w:ind w:left="567"/>
        <w:jc w:val="both"/>
        <w:rPr>
          <w:rFonts w:ascii="Helvetica" w:hAnsi="Helvetica" w:cs="Helvetica"/>
          <w:b/>
          <w:sz w:val="24"/>
          <w:szCs w:val="24"/>
        </w:rPr>
      </w:pPr>
    </w:p>
    <w:p w14:paraId="0E21B308" w14:textId="77777777" w:rsidR="00B65581" w:rsidRPr="00B65581" w:rsidRDefault="00B65581" w:rsidP="00B65581">
      <w:pPr>
        <w:shd w:val="clear" w:color="auto" w:fill="FFFFFF"/>
        <w:spacing w:after="0"/>
        <w:ind w:left="567"/>
        <w:jc w:val="both"/>
        <w:rPr>
          <w:rFonts w:ascii="Helvetica" w:hAnsi="Helvetica" w:cs="Helvetica"/>
          <w:b/>
          <w:sz w:val="24"/>
          <w:szCs w:val="24"/>
        </w:rPr>
      </w:pPr>
      <w:r w:rsidRPr="00B65581">
        <w:rPr>
          <w:rFonts w:ascii="Helvetica" w:hAnsi="Helvetica" w:cs="Helvetica"/>
          <w:b/>
          <w:sz w:val="24"/>
          <w:szCs w:val="24"/>
        </w:rPr>
        <w:t>Informazioni</w:t>
      </w:r>
    </w:p>
    <w:p w14:paraId="3DDDF972" w14:textId="77777777" w:rsidR="00B65581" w:rsidRPr="00B65581" w:rsidRDefault="00B65581" w:rsidP="00B65581">
      <w:pPr>
        <w:shd w:val="clear" w:color="auto" w:fill="FFFFFF"/>
        <w:spacing w:after="0"/>
        <w:ind w:left="567"/>
        <w:jc w:val="both"/>
        <w:rPr>
          <w:rFonts w:ascii="Helvetica" w:hAnsi="Helvetica" w:cs="Helvetica"/>
          <w:sz w:val="24"/>
          <w:szCs w:val="24"/>
        </w:rPr>
      </w:pPr>
    </w:p>
    <w:p w14:paraId="07B76575" w14:textId="77777777" w:rsidR="00B65581" w:rsidRPr="00B65581" w:rsidRDefault="00B65581" w:rsidP="00B65581">
      <w:pPr>
        <w:shd w:val="clear" w:color="auto" w:fill="FFFFFF"/>
        <w:spacing w:after="0"/>
        <w:ind w:left="567"/>
        <w:jc w:val="both"/>
        <w:rPr>
          <w:rFonts w:ascii="Helvetica" w:hAnsi="Helvetica" w:cs="Helvetica"/>
          <w:sz w:val="24"/>
          <w:szCs w:val="24"/>
        </w:rPr>
      </w:pPr>
    </w:p>
    <w:p w14:paraId="21BBE138" w14:textId="77777777" w:rsidR="00B65581" w:rsidRPr="00B65581" w:rsidRDefault="00B65581" w:rsidP="00B65581">
      <w:pPr>
        <w:shd w:val="clear" w:color="auto" w:fill="FFFFFF"/>
        <w:spacing w:after="0"/>
        <w:ind w:left="567"/>
        <w:jc w:val="both"/>
        <w:rPr>
          <w:rFonts w:ascii="Helvetica" w:hAnsi="Helvetica" w:cs="Helvetica"/>
          <w:sz w:val="24"/>
          <w:szCs w:val="24"/>
          <w:u w:val="single"/>
        </w:rPr>
      </w:pPr>
      <w:r w:rsidRPr="00B65581">
        <w:rPr>
          <w:rFonts w:ascii="Helvetica" w:hAnsi="Helvetica" w:cs="Helvetica"/>
          <w:sz w:val="24"/>
          <w:szCs w:val="24"/>
          <w:u w:val="single"/>
        </w:rPr>
        <w:t>Dove</w:t>
      </w:r>
    </w:p>
    <w:p w14:paraId="3FBBDF29" w14:textId="77777777" w:rsidR="00B65581" w:rsidRPr="00B65581" w:rsidRDefault="00B65581" w:rsidP="00B65581">
      <w:pPr>
        <w:shd w:val="clear" w:color="auto" w:fill="FFFFFF"/>
        <w:spacing w:after="0"/>
        <w:ind w:left="567"/>
        <w:jc w:val="both"/>
        <w:rPr>
          <w:rFonts w:ascii="Helvetica" w:hAnsi="Helvetica" w:cs="Helvetica"/>
          <w:sz w:val="24"/>
          <w:szCs w:val="24"/>
          <w:lang w:eastAsia="it-IT"/>
        </w:rPr>
      </w:pPr>
      <w:r w:rsidRPr="00B65581">
        <w:rPr>
          <w:rFonts w:ascii="Helvetica" w:hAnsi="Helvetica" w:cs="Helvetica"/>
          <w:sz w:val="24"/>
          <w:szCs w:val="24"/>
        </w:rPr>
        <w:t>Museo Novecento Appuntamento davanti all’ingresso piazza Santa Maria Novella, 10</w:t>
      </w:r>
      <w:r w:rsidRPr="00B65581">
        <w:rPr>
          <w:rFonts w:ascii="Helvetica" w:hAnsi="Helvetica" w:cs="Helvetica"/>
          <w:sz w:val="24"/>
          <w:szCs w:val="24"/>
          <w:lang w:eastAsia="it-IT"/>
        </w:rPr>
        <w:t xml:space="preserve">. </w:t>
      </w:r>
    </w:p>
    <w:p w14:paraId="256CFC1E" w14:textId="77777777" w:rsidR="00B65581" w:rsidRPr="00B65581" w:rsidRDefault="00B65581" w:rsidP="00B65581">
      <w:pPr>
        <w:shd w:val="clear" w:color="auto" w:fill="FFFFFF"/>
        <w:spacing w:after="0"/>
        <w:ind w:left="567"/>
        <w:jc w:val="both"/>
        <w:rPr>
          <w:rFonts w:ascii="Helvetica" w:hAnsi="Helvetica" w:cs="Helvetica"/>
          <w:sz w:val="24"/>
          <w:szCs w:val="24"/>
        </w:rPr>
      </w:pPr>
    </w:p>
    <w:p w14:paraId="6110C4AB" w14:textId="77777777" w:rsidR="00B65581" w:rsidRPr="00B65581" w:rsidRDefault="00B65581" w:rsidP="00B65581">
      <w:pPr>
        <w:shd w:val="clear" w:color="auto" w:fill="FFFFFF"/>
        <w:spacing w:after="0"/>
        <w:ind w:left="567"/>
        <w:jc w:val="both"/>
        <w:rPr>
          <w:rFonts w:ascii="Helvetica" w:hAnsi="Helvetica" w:cs="Helvetica"/>
          <w:sz w:val="24"/>
          <w:szCs w:val="24"/>
          <w:u w:val="single"/>
        </w:rPr>
      </w:pPr>
      <w:r w:rsidRPr="00B65581">
        <w:rPr>
          <w:rFonts w:ascii="Helvetica" w:hAnsi="Helvetica" w:cs="Helvetica"/>
          <w:sz w:val="24"/>
          <w:szCs w:val="24"/>
          <w:u w:val="single"/>
        </w:rPr>
        <w:t>Quando</w:t>
      </w:r>
    </w:p>
    <w:p w14:paraId="5B55AFAF" w14:textId="0FAEED33" w:rsidR="00B65581" w:rsidRPr="00B65581" w:rsidRDefault="00B65581" w:rsidP="00B65581">
      <w:pPr>
        <w:shd w:val="clear" w:color="auto" w:fill="FFFFFF"/>
        <w:spacing w:after="0"/>
        <w:ind w:left="567"/>
        <w:jc w:val="both"/>
        <w:rPr>
          <w:rFonts w:ascii="Helvetica" w:hAnsi="Helvetica" w:cs="Helvetica"/>
          <w:sz w:val="24"/>
          <w:szCs w:val="24"/>
        </w:rPr>
      </w:pPr>
      <w:r w:rsidRPr="00B65581">
        <w:rPr>
          <w:rFonts w:ascii="Helvetica" w:hAnsi="Helvetica" w:cs="Helvetica"/>
          <w:sz w:val="24"/>
          <w:szCs w:val="24"/>
        </w:rPr>
        <w:t xml:space="preserve">Dal </w:t>
      </w:r>
      <w:r w:rsidR="005F49CB">
        <w:rPr>
          <w:rFonts w:ascii="Helvetica" w:hAnsi="Helvetica" w:cs="Helvetica"/>
          <w:sz w:val="24"/>
          <w:szCs w:val="24"/>
        </w:rPr>
        <w:t xml:space="preserve">1 al 5 settembre </w:t>
      </w:r>
      <w:proofErr w:type="gramStart"/>
      <w:r w:rsidR="005F49CB">
        <w:rPr>
          <w:rFonts w:ascii="Helvetica" w:hAnsi="Helvetica" w:cs="Helvetica"/>
          <w:sz w:val="24"/>
          <w:szCs w:val="24"/>
        </w:rPr>
        <w:t>2025</w:t>
      </w:r>
      <w:r w:rsidRPr="00B65581">
        <w:rPr>
          <w:rFonts w:ascii="Helvetica" w:hAnsi="Helvetica" w:cs="Helvetica"/>
          <w:sz w:val="24"/>
          <w:szCs w:val="24"/>
        </w:rPr>
        <w:t xml:space="preserve"> .</w:t>
      </w:r>
      <w:proofErr w:type="gramEnd"/>
      <w:r w:rsidRPr="00B65581">
        <w:rPr>
          <w:rFonts w:ascii="Helvetica" w:hAnsi="Helvetica" w:cs="Helvetica"/>
          <w:sz w:val="24"/>
          <w:szCs w:val="24"/>
        </w:rPr>
        <w:t xml:space="preserve"> L’iscrizione è obbligatoria </w:t>
      </w:r>
      <w:r w:rsidRPr="00B65581">
        <w:rPr>
          <w:rFonts w:ascii="Helvetica" w:hAnsi="Helvetica" w:cs="Helvetica"/>
          <w:sz w:val="24"/>
          <w:szCs w:val="24"/>
          <w:lang w:eastAsia="it-IT"/>
        </w:rPr>
        <w:t>entro il 2</w:t>
      </w:r>
      <w:r w:rsidR="005F49CB">
        <w:rPr>
          <w:rFonts w:ascii="Helvetica" w:hAnsi="Helvetica" w:cs="Helvetica"/>
          <w:sz w:val="24"/>
          <w:szCs w:val="24"/>
          <w:lang w:eastAsia="it-IT"/>
        </w:rPr>
        <w:t>8</w:t>
      </w:r>
      <w:r w:rsidRPr="00B65581">
        <w:rPr>
          <w:rFonts w:ascii="Helvetica" w:hAnsi="Helvetica" w:cs="Helvetica"/>
          <w:sz w:val="24"/>
          <w:szCs w:val="24"/>
          <w:lang w:eastAsia="it-IT"/>
        </w:rPr>
        <w:t xml:space="preserve"> agosto 202</w:t>
      </w:r>
      <w:r w:rsidR="005F49CB">
        <w:rPr>
          <w:rFonts w:ascii="Helvetica" w:hAnsi="Helvetica" w:cs="Helvetica"/>
          <w:sz w:val="24"/>
          <w:szCs w:val="24"/>
          <w:lang w:eastAsia="it-IT"/>
        </w:rPr>
        <w:t>5</w:t>
      </w:r>
      <w:r w:rsidRPr="00B65581">
        <w:rPr>
          <w:rFonts w:ascii="Helvetica" w:hAnsi="Helvetica" w:cs="Helvetica"/>
          <w:sz w:val="24"/>
          <w:szCs w:val="24"/>
          <w:lang w:eastAsia="it-IT"/>
        </w:rPr>
        <w:t xml:space="preserve">. </w:t>
      </w:r>
    </w:p>
    <w:p w14:paraId="0141A512" w14:textId="77777777" w:rsidR="00B65581" w:rsidRPr="00B65581" w:rsidRDefault="00B65581" w:rsidP="00B65581">
      <w:pPr>
        <w:shd w:val="clear" w:color="auto" w:fill="FFFFFF"/>
        <w:spacing w:after="0"/>
        <w:ind w:left="567"/>
        <w:jc w:val="both"/>
        <w:rPr>
          <w:rFonts w:ascii="Helvetica" w:hAnsi="Helvetica" w:cs="Helvetica"/>
          <w:sz w:val="24"/>
          <w:szCs w:val="24"/>
        </w:rPr>
      </w:pPr>
    </w:p>
    <w:p w14:paraId="4E664482" w14:textId="77777777" w:rsidR="00B65581" w:rsidRPr="00B65581" w:rsidRDefault="00B65581" w:rsidP="00B65581">
      <w:pPr>
        <w:autoSpaceDE w:val="0"/>
        <w:autoSpaceDN w:val="0"/>
        <w:adjustRightInd w:val="0"/>
        <w:spacing w:after="0"/>
        <w:ind w:left="567"/>
        <w:jc w:val="both"/>
        <w:rPr>
          <w:rFonts w:ascii="Helvetica" w:hAnsi="Helvetica" w:cs="Helvetica"/>
          <w:sz w:val="24"/>
          <w:szCs w:val="24"/>
          <w:u w:val="single"/>
        </w:rPr>
      </w:pPr>
      <w:r w:rsidRPr="00B65581">
        <w:rPr>
          <w:rFonts w:ascii="Helvetica" w:hAnsi="Helvetica" w:cs="Helvetica"/>
          <w:sz w:val="24"/>
          <w:szCs w:val="24"/>
          <w:u w:val="single"/>
        </w:rPr>
        <w:t>Per chi</w:t>
      </w:r>
    </w:p>
    <w:p w14:paraId="445F0612" w14:textId="2C7C42BD" w:rsidR="00B65581" w:rsidRPr="00B65581" w:rsidRDefault="00B65581" w:rsidP="00B65581">
      <w:pPr>
        <w:autoSpaceDE w:val="0"/>
        <w:autoSpaceDN w:val="0"/>
        <w:adjustRightInd w:val="0"/>
        <w:spacing w:after="0"/>
        <w:ind w:left="567"/>
        <w:jc w:val="both"/>
        <w:rPr>
          <w:rFonts w:ascii="Helvetica" w:hAnsi="Helvetica" w:cs="Helvetica"/>
          <w:sz w:val="24"/>
          <w:szCs w:val="24"/>
          <w:lang w:eastAsia="it-IT"/>
        </w:rPr>
      </w:pPr>
      <w:r w:rsidRPr="00B65581">
        <w:rPr>
          <w:rFonts w:ascii="Helvetica" w:hAnsi="Helvetica" w:cs="Helvetica"/>
          <w:sz w:val="24"/>
          <w:szCs w:val="24"/>
        </w:rPr>
        <w:t>Per bambini dai 6 a</w:t>
      </w:r>
      <w:r w:rsidR="005F49CB">
        <w:rPr>
          <w:rFonts w:ascii="Helvetica" w:hAnsi="Helvetica" w:cs="Helvetica"/>
          <w:sz w:val="24"/>
          <w:szCs w:val="24"/>
        </w:rPr>
        <w:t>i 10</w:t>
      </w:r>
      <w:r w:rsidRPr="00B65581">
        <w:rPr>
          <w:rFonts w:ascii="Helvetica" w:hAnsi="Helvetica" w:cs="Helvetica"/>
          <w:sz w:val="24"/>
          <w:szCs w:val="24"/>
        </w:rPr>
        <w:t xml:space="preserve"> anni. Il campus prevede minimo 6 partecipanti.</w:t>
      </w:r>
    </w:p>
    <w:p w14:paraId="0C78B37D" w14:textId="77777777" w:rsidR="00B65581" w:rsidRPr="00B65581" w:rsidRDefault="00B65581" w:rsidP="00B65581">
      <w:pPr>
        <w:shd w:val="clear" w:color="auto" w:fill="FFFFFF"/>
        <w:spacing w:after="0"/>
        <w:ind w:left="567"/>
        <w:jc w:val="both"/>
        <w:rPr>
          <w:rFonts w:ascii="Helvetica" w:hAnsi="Helvetica" w:cs="Helvetica"/>
          <w:sz w:val="24"/>
          <w:szCs w:val="24"/>
        </w:rPr>
      </w:pPr>
    </w:p>
    <w:p w14:paraId="0D8A78D0" w14:textId="77777777" w:rsidR="00B65581" w:rsidRPr="00B65581" w:rsidRDefault="00B65581" w:rsidP="00B65581">
      <w:pPr>
        <w:shd w:val="clear" w:color="auto" w:fill="FFFFFF"/>
        <w:spacing w:after="0"/>
        <w:ind w:left="567"/>
        <w:jc w:val="both"/>
        <w:rPr>
          <w:rFonts w:ascii="Helvetica" w:hAnsi="Helvetica" w:cs="Helvetica"/>
          <w:sz w:val="24"/>
          <w:szCs w:val="24"/>
          <w:u w:val="single"/>
        </w:rPr>
      </w:pPr>
      <w:r w:rsidRPr="00B65581">
        <w:rPr>
          <w:rFonts w:ascii="Helvetica" w:hAnsi="Helvetica" w:cs="Helvetica"/>
          <w:sz w:val="24"/>
          <w:szCs w:val="24"/>
          <w:u w:val="single"/>
        </w:rPr>
        <w:t>Orario</w:t>
      </w:r>
    </w:p>
    <w:p w14:paraId="14497219" w14:textId="77777777" w:rsidR="00B65581" w:rsidRPr="00B65581" w:rsidRDefault="00B65581" w:rsidP="00B65581">
      <w:pPr>
        <w:shd w:val="clear" w:color="auto" w:fill="FFFFFF"/>
        <w:spacing w:after="0"/>
        <w:ind w:left="567"/>
        <w:jc w:val="both"/>
        <w:rPr>
          <w:rFonts w:ascii="Helvetica" w:hAnsi="Helvetica" w:cs="Helvetica"/>
          <w:sz w:val="24"/>
          <w:szCs w:val="24"/>
        </w:rPr>
      </w:pPr>
      <w:r w:rsidRPr="00B65581">
        <w:rPr>
          <w:rFonts w:ascii="Helvetica" w:hAnsi="Helvetica" w:cs="Helvetica"/>
          <w:sz w:val="24"/>
          <w:szCs w:val="24"/>
        </w:rPr>
        <w:t>8.30/9.00 - 16.30</w:t>
      </w:r>
    </w:p>
    <w:p w14:paraId="60AAD4D7" w14:textId="77777777" w:rsidR="00B65581" w:rsidRPr="00B65581" w:rsidRDefault="00B65581" w:rsidP="00B65581">
      <w:pPr>
        <w:shd w:val="clear" w:color="auto" w:fill="FFFFFF"/>
        <w:spacing w:after="0"/>
        <w:ind w:left="567"/>
        <w:jc w:val="both"/>
        <w:rPr>
          <w:rFonts w:ascii="Helvetica" w:hAnsi="Helvetica" w:cs="Helvetica"/>
          <w:sz w:val="24"/>
          <w:szCs w:val="24"/>
        </w:rPr>
      </w:pPr>
    </w:p>
    <w:p w14:paraId="14B418F2" w14:textId="77777777" w:rsidR="00B65581" w:rsidRPr="00B65581" w:rsidRDefault="00B65581" w:rsidP="00B65581">
      <w:pPr>
        <w:shd w:val="clear" w:color="auto" w:fill="FFFFFF"/>
        <w:spacing w:after="0"/>
        <w:ind w:left="567"/>
        <w:jc w:val="both"/>
        <w:rPr>
          <w:rFonts w:ascii="Helvetica" w:hAnsi="Helvetica" w:cs="Helvetica"/>
          <w:sz w:val="24"/>
          <w:szCs w:val="24"/>
          <w:u w:val="single"/>
        </w:rPr>
      </w:pPr>
      <w:r w:rsidRPr="00B65581">
        <w:rPr>
          <w:rFonts w:ascii="Helvetica" w:hAnsi="Helvetica" w:cs="Helvetica"/>
          <w:sz w:val="24"/>
          <w:szCs w:val="24"/>
          <w:u w:val="single"/>
        </w:rPr>
        <w:t>Costi</w:t>
      </w:r>
    </w:p>
    <w:p w14:paraId="5C2DB169" w14:textId="77777777" w:rsidR="00B65581" w:rsidRPr="00B65581" w:rsidRDefault="00B65581" w:rsidP="00B65581">
      <w:pPr>
        <w:shd w:val="clear" w:color="auto" w:fill="FFFFFF"/>
        <w:spacing w:after="0"/>
        <w:ind w:left="567"/>
        <w:jc w:val="both"/>
        <w:rPr>
          <w:rFonts w:ascii="Helvetica" w:hAnsi="Helvetica" w:cs="Helvetica"/>
          <w:sz w:val="24"/>
          <w:szCs w:val="24"/>
        </w:rPr>
      </w:pPr>
      <w:r w:rsidRPr="00B65581">
        <w:rPr>
          <w:rFonts w:ascii="Helvetica" w:hAnsi="Helvetica" w:cs="Helvetica"/>
          <w:sz w:val="24"/>
          <w:szCs w:val="24"/>
        </w:rPr>
        <w:t xml:space="preserve">€140,00 a bambino, </w:t>
      </w:r>
      <w:r w:rsidRPr="00B65581">
        <w:rPr>
          <w:rFonts w:ascii="Helvetica" w:hAnsi="Helvetica" w:cs="Helvetica"/>
          <w:b/>
          <w:sz w:val="24"/>
          <w:szCs w:val="24"/>
          <w:u w:val="single"/>
        </w:rPr>
        <w:t>pranzo e merende non incluse</w:t>
      </w:r>
      <w:r w:rsidRPr="00B65581">
        <w:rPr>
          <w:rFonts w:ascii="Helvetica" w:hAnsi="Helvetica" w:cs="Helvetica"/>
          <w:sz w:val="24"/>
          <w:szCs w:val="24"/>
        </w:rPr>
        <w:t>. Riduzione 10% soci Unicoop Firenze (€126,00).</w:t>
      </w:r>
    </w:p>
    <w:p w14:paraId="5FFBFD82" w14:textId="77777777" w:rsidR="00B65581" w:rsidRPr="00B65581" w:rsidRDefault="00B65581" w:rsidP="00B65581">
      <w:pPr>
        <w:autoSpaceDE w:val="0"/>
        <w:autoSpaceDN w:val="0"/>
        <w:adjustRightInd w:val="0"/>
        <w:spacing w:after="0"/>
        <w:ind w:left="567"/>
        <w:jc w:val="both"/>
        <w:rPr>
          <w:rFonts w:ascii="Helvetica" w:hAnsi="Helvetica" w:cs="Helvetica"/>
          <w:sz w:val="24"/>
          <w:szCs w:val="24"/>
          <w:lang w:eastAsia="it-IT"/>
        </w:rPr>
      </w:pPr>
    </w:p>
    <w:p w14:paraId="61394170" w14:textId="77777777" w:rsidR="00B65581" w:rsidRPr="00B65581" w:rsidRDefault="00B65581" w:rsidP="00B65581">
      <w:pPr>
        <w:autoSpaceDE w:val="0"/>
        <w:autoSpaceDN w:val="0"/>
        <w:adjustRightInd w:val="0"/>
        <w:spacing w:after="0"/>
        <w:ind w:left="567"/>
        <w:jc w:val="both"/>
        <w:rPr>
          <w:rFonts w:ascii="Helvetica" w:hAnsi="Helvetica" w:cs="Helvetica"/>
          <w:sz w:val="24"/>
          <w:szCs w:val="24"/>
          <w:lang w:eastAsia="it-IT"/>
        </w:rPr>
      </w:pPr>
    </w:p>
    <w:p w14:paraId="6C903E07" w14:textId="77777777" w:rsidR="00B65581" w:rsidRPr="00B65581" w:rsidRDefault="00B65581" w:rsidP="00B65581">
      <w:pPr>
        <w:autoSpaceDE w:val="0"/>
        <w:autoSpaceDN w:val="0"/>
        <w:adjustRightInd w:val="0"/>
        <w:spacing w:after="0"/>
        <w:ind w:left="567"/>
        <w:jc w:val="both"/>
        <w:rPr>
          <w:rFonts w:ascii="Helvetica" w:hAnsi="Helvetica" w:cs="Helvetica"/>
          <w:sz w:val="24"/>
          <w:szCs w:val="24"/>
          <w:lang w:eastAsia="it-IT"/>
        </w:rPr>
      </w:pPr>
      <w:r w:rsidRPr="00B65581">
        <w:rPr>
          <w:rFonts w:ascii="Helvetica" w:hAnsi="Helvetica" w:cs="Helvetica"/>
          <w:sz w:val="24"/>
          <w:szCs w:val="24"/>
          <w:lang w:eastAsia="it-IT"/>
        </w:rPr>
        <w:t>Per informazioni e iscrizioni:</w:t>
      </w:r>
    </w:p>
    <w:p w14:paraId="74A8724C" w14:textId="77777777" w:rsidR="00B65581" w:rsidRPr="00B65581" w:rsidRDefault="00B65581" w:rsidP="00B65581">
      <w:pPr>
        <w:autoSpaceDE w:val="0"/>
        <w:autoSpaceDN w:val="0"/>
        <w:adjustRightInd w:val="0"/>
        <w:spacing w:after="0"/>
        <w:ind w:left="567"/>
        <w:jc w:val="both"/>
        <w:rPr>
          <w:rFonts w:ascii="Helvetica" w:hAnsi="Helvetica" w:cs="Helvetica"/>
          <w:sz w:val="24"/>
          <w:szCs w:val="24"/>
          <w:lang w:val="en-US" w:eastAsia="it-IT"/>
        </w:rPr>
      </w:pPr>
      <w:r w:rsidRPr="00B65581">
        <w:rPr>
          <w:rFonts w:ascii="Helvetica" w:hAnsi="Helvetica" w:cs="Helvetica"/>
          <w:sz w:val="24"/>
          <w:szCs w:val="24"/>
          <w:lang w:val="en-US" w:eastAsia="it-IT"/>
        </w:rPr>
        <w:t xml:space="preserve">Mail </w:t>
      </w:r>
      <w:hyperlink r:id="rId7" w:history="1">
        <w:r w:rsidRPr="00B65581">
          <w:rPr>
            <w:rFonts w:ascii="Helvetica" w:hAnsi="Helvetica" w:cs="Helvetica"/>
            <w:color w:val="0000FF"/>
            <w:sz w:val="24"/>
            <w:szCs w:val="24"/>
            <w:u w:val="single"/>
            <w:lang w:val="en-US" w:eastAsia="it-IT"/>
          </w:rPr>
          <w:t>info@musefirenze.it</w:t>
        </w:r>
      </w:hyperlink>
    </w:p>
    <w:p w14:paraId="7D35D334" w14:textId="6945FEAA" w:rsidR="00B65581" w:rsidRPr="00B65581" w:rsidRDefault="00B65581" w:rsidP="00B65581">
      <w:pPr>
        <w:autoSpaceDE w:val="0"/>
        <w:autoSpaceDN w:val="0"/>
        <w:adjustRightInd w:val="0"/>
        <w:spacing w:after="0"/>
        <w:ind w:left="567"/>
        <w:jc w:val="both"/>
        <w:rPr>
          <w:rFonts w:ascii="Helvetica" w:hAnsi="Helvetica" w:cs="Helvetica"/>
          <w:sz w:val="24"/>
          <w:szCs w:val="24"/>
          <w:lang w:val="fr-FR" w:eastAsia="it-IT"/>
        </w:rPr>
      </w:pPr>
      <w:r w:rsidRPr="00B65581">
        <w:rPr>
          <w:rFonts w:ascii="Helvetica" w:hAnsi="Helvetica" w:cs="Helvetica"/>
          <w:sz w:val="24"/>
          <w:szCs w:val="24"/>
          <w:lang w:val="fr-FR" w:eastAsia="it-IT"/>
        </w:rPr>
        <w:t xml:space="preserve">Tel </w:t>
      </w:r>
      <w:r w:rsidR="005F49CB" w:rsidRPr="000F02FF">
        <w:rPr>
          <w:rFonts w:ascii="Helvetica" w:hAnsi="Helvetica" w:cs="Helvetica"/>
          <w:sz w:val="24"/>
          <w:szCs w:val="24"/>
          <w:lang w:val="fr-FR" w:eastAsia="it-IT"/>
        </w:rPr>
        <w:t>055-</w:t>
      </w:r>
      <w:r w:rsidR="005F49CB">
        <w:rPr>
          <w:rFonts w:ascii="Helvetica" w:hAnsi="Helvetica" w:cs="Helvetica"/>
          <w:sz w:val="24"/>
          <w:szCs w:val="24"/>
          <w:lang w:val="fr-FR" w:eastAsia="it-IT"/>
        </w:rPr>
        <w:t>0541450</w:t>
      </w:r>
    </w:p>
    <w:p w14:paraId="14F46D00" w14:textId="77777777" w:rsidR="00B65581" w:rsidRPr="00B65581" w:rsidRDefault="00B65581" w:rsidP="00B65581">
      <w:pPr>
        <w:autoSpaceDE w:val="0"/>
        <w:autoSpaceDN w:val="0"/>
        <w:adjustRightInd w:val="0"/>
        <w:spacing w:after="0"/>
        <w:ind w:left="567"/>
        <w:jc w:val="both"/>
        <w:rPr>
          <w:rFonts w:ascii="Helvetica" w:hAnsi="Helvetica" w:cs="Helvetica"/>
          <w:sz w:val="24"/>
          <w:szCs w:val="24"/>
          <w:lang w:eastAsia="it-IT"/>
        </w:rPr>
      </w:pPr>
      <w:r w:rsidRPr="00B65581">
        <w:rPr>
          <w:rFonts w:ascii="Helvetica" w:hAnsi="Helvetica" w:cs="Helvetica"/>
          <w:sz w:val="24"/>
          <w:szCs w:val="24"/>
          <w:lang w:eastAsia="it-IT"/>
        </w:rPr>
        <w:t>www.musefirenze.it</w:t>
      </w:r>
    </w:p>
    <w:p w14:paraId="00065D44" w14:textId="77777777" w:rsidR="00B65581" w:rsidRPr="00B65581" w:rsidRDefault="00B65581" w:rsidP="00B65581">
      <w:pPr>
        <w:spacing w:after="0"/>
        <w:ind w:left="567"/>
        <w:jc w:val="both"/>
        <w:rPr>
          <w:rFonts w:ascii="Helvetica" w:hAnsi="Helvetica" w:cs="Helvetica"/>
          <w:sz w:val="24"/>
          <w:szCs w:val="24"/>
        </w:rPr>
      </w:pPr>
    </w:p>
    <w:p w14:paraId="0F349907" w14:textId="77777777" w:rsidR="00B65581" w:rsidRPr="00B65581" w:rsidRDefault="00B65581" w:rsidP="00B65581">
      <w:pPr>
        <w:autoSpaceDE w:val="0"/>
        <w:autoSpaceDN w:val="0"/>
        <w:adjustRightInd w:val="0"/>
        <w:spacing w:after="0"/>
        <w:ind w:left="567"/>
        <w:jc w:val="both"/>
        <w:rPr>
          <w:rFonts w:ascii="Helvetica" w:hAnsi="Helvetica" w:cs="Helvetica"/>
          <w:sz w:val="24"/>
          <w:szCs w:val="24"/>
          <w:lang w:eastAsia="it-IT"/>
        </w:rPr>
      </w:pPr>
      <w:r w:rsidRPr="00B65581">
        <w:rPr>
          <w:rFonts w:ascii="Helvetica" w:hAnsi="Helvetica" w:cs="Helvetica"/>
          <w:sz w:val="24"/>
          <w:szCs w:val="24"/>
          <w:lang w:eastAsia="it-IT"/>
        </w:rPr>
        <w:t>In caso di annullamento del campus, l’Associazione darà tempestiva comunicazione alle famiglie e restituirà le somme pagate.</w:t>
      </w:r>
    </w:p>
    <w:p w14:paraId="6FDF522C" w14:textId="77777777" w:rsidR="00B65581" w:rsidRPr="00B65581" w:rsidRDefault="00B65581" w:rsidP="00B65581">
      <w:pPr>
        <w:spacing w:after="0"/>
        <w:ind w:left="567"/>
        <w:jc w:val="both"/>
        <w:rPr>
          <w:rFonts w:ascii="Helvetica" w:hAnsi="Helvetica" w:cs="Helvetica"/>
          <w:sz w:val="24"/>
          <w:szCs w:val="24"/>
        </w:rPr>
      </w:pPr>
    </w:p>
    <w:p w14:paraId="6560450E" w14:textId="77777777" w:rsidR="00B65581" w:rsidRPr="00B65581" w:rsidRDefault="00B65581" w:rsidP="00B65581">
      <w:pPr>
        <w:spacing w:after="0"/>
        <w:jc w:val="both"/>
        <w:rPr>
          <w:rFonts w:ascii="Helvetica" w:hAnsi="Helvetica" w:cs="Helvetica"/>
          <w:sz w:val="24"/>
          <w:szCs w:val="24"/>
        </w:rPr>
      </w:pPr>
      <w:r w:rsidRPr="00B65581">
        <w:rPr>
          <w:rFonts w:ascii="Helvetica" w:hAnsi="Helvetica" w:cs="Helvetica"/>
          <w:sz w:val="24"/>
          <w:szCs w:val="24"/>
        </w:rPr>
        <w:t xml:space="preserve"> </w:t>
      </w:r>
    </w:p>
    <w:p w14:paraId="39462771" w14:textId="77777777" w:rsidR="00B65581" w:rsidRPr="00B65581" w:rsidRDefault="00B65581" w:rsidP="00B65581">
      <w:pPr>
        <w:spacing w:after="0"/>
        <w:jc w:val="both"/>
        <w:rPr>
          <w:rFonts w:ascii="Helvetica" w:hAnsi="Helvetica" w:cs="Helvetica"/>
          <w:b/>
          <w:sz w:val="24"/>
          <w:szCs w:val="24"/>
        </w:rPr>
      </w:pPr>
      <w:r w:rsidRPr="00B65581">
        <w:rPr>
          <w:rFonts w:ascii="Helvetica" w:hAnsi="Helvetica" w:cs="Helvetica"/>
          <w:b/>
          <w:sz w:val="24"/>
          <w:szCs w:val="24"/>
        </w:rPr>
        <w:br w:type="page"/>
      </w:r>
    </w:p>
    <w:p w14:paraId="5363EF78" w14:textId="77777777" w:rsidR="00B65581" w:rsidRPr="00B65581" w:rsidRDefault="00B65581" w:rsidP="00B65581">
      <w:pPr>
        <w:spacing w:after="0"/>
        <w:ind w:left="567"/>
        <w:jc w:val="both"/>
        <w:rPr>
          <w:rFonts w:ascii="Helvetica" w:hAnsi="Helvetica" w:cs="Helvetica"/>
          <w:b/>
          <w:sz w:val="24"/>
          <w:szCs w:val="24"/>
        </w:rPr>
      </w:pPr>
    </w:p>
    <w:p w14:paraId="3BE6AB21" w14:textId="77777777" w:rsidR="00B65581" w:rsidRPr="00B65581" w:rsidRDefault="00B65581" w:rsidP="00B65581">
      <w:pPr>
        <w:spacing w:after="0"/>
        <w:ind w:left="567"/>
        <w:jc w:val="both"/>
        <w:rPr>
          <w:rFonts w:ascii="Helvetica" w:hAnsi="Helvetica" w:cs="Helvetica"/>
          <w:b/>
          <w:sz w:val="24"/>
          <w:szCs w:val="24"/>
        </w:rPr>
      </w:pPr>
      <w:r w:rsidRPr="00B65581">
        <w:rPr>
          <w:rFonts w:ascii="Helvetica" w:hAnsi="Helvetica" w:cs="Helvetica"/>
          <w:b/>
          <w:sz w:val="24"/>
          <w:szCs w:val="24"/>
        </w:rPr>
        <w:t>Modalità di iscrizione e di pagamento</w:t>
      </w:r>
    </w:p>
    <w:p w14:paraId="1B3FF758" w14:textId="77777777" w:rsidR="00B65581" w:rsidRPr="00B65581" w:rsidRDefault="00B65581" w:rsidP="00B65581">
      <w:pPr>
        <w:spacing w:after="0"/>
        <w:ind w:left="567"/>
        <w:jc w:val="both"/>
        <w:rPr>
          <w:rFonts w:ascii="Helvetica" w:hAnsi="Helvetica" w:cs="Helvetica"/>
          <w:b/>
          <w:sz w:val="24"/>
          <w:szCs w:val="24"/>
        </w:rPr>
      </w:pPr>
    </w:p>
    <w:p w14:paraId="0000A318" w14:textId="77777777" w:rsidR="00B65581" w:rsidRPr="00B65581" w:rsidRDefault="00B65581" w:rsidP="00B65581">
      <w:pPr>
        <w:spacing w:after="0"/>
        <w:ind w:left="567"/>
        <w:jc w:val="both"/>
        <w:rPr>
          <w:rFonts w:ascii="Helvetica" w:hAnsi="Helvetica" w:cs="Helvetica"/>
          <w:b/>
          <w:sz w:val="24"/>
          <w:szCs w:val="24"/>
        </w:rPr>
      </w:pPr>
    </w:p>
    <w:p w14:paraId="337D8512" w14:textId="62AC70CC" w:rsidR="00B65581" w:rsidRPr="00B65581" w:rsidRDefault="00B65581" w:rsidP="00B65581">
      <w:pPr>
        <w:autoSpaceDE w:val="0"/>
        <w:autoSpaceDN w:val="0"/>
        <w:adjustRightInd w:val="0"/>
        <w:spacing w:after="0"/>
        <w:ind w:left="567"/>
        <w:jc w:val="both"/>
        <w:rPr>
          <w:rFonts w:ascii="Helvetica" w:hAnsi="Helvetica" w:cs="Helvetica"/>
          <w:sz w:val="24"/>
          <w:szCs w:val="24"/>
          <w:lang w:eastAsia="it-IT"/>
        </w:rPr>
      </w:pPr>
      <w:r w:rsidRPr="00B65581">
        <w:rPr>
          <w:rFonts w:ascii="Helvetica" w:hAnsi="Helvetica" w:cs="Helvetica"/>
          <w:sz w:val="24"/>
          <w:szCs w:val="24"/>
          <w:lang w:eastAsia="it-IT"/>
        </w:rPr>
        <w:t xml:space="preserve">L’iscrizione potrà avvenire inviando una mail all’indirizzo </w:t>
      </w:r>
      <w:hyperlink r:id="rId8" w:history="1">
        <w:r w:rsidRPr="00B65581">
          <w:rPr>
            <w:rFonts w:ascii="Helvetica" w:hAnsi="Helvetica" w:cs="Helvetica"/>
            <w:color w:val="0000FF"/>
            <w:sz w:val="24"/>
            <w:szCs w:val="24"/>
            <w:u w:val="single"/>
            <w:lang w:val="en-US" w:eastAsia="it-IT"/>
          </w:rPr>
          <w:t>info@musefirenze.it</w:t>
        </w:r>
      </w:hyperlink>
      <w:r w:rsidRPr="00B65581">
        <w:rPr>
          <w:rFonts w:ascii="Helvetica" w:hAnsi="Helvetica" w:cs="Helvetica"/>
          <w:sz w:val="24"/>
          <w:szCs w:val="24"/>
          <w:lang w:val="en-US" w:eastAsia="it-IT"/>
        </w:rPr>
        <w:t xml:space="preserve"> </w:t>
      </w:r>
      <w:r w:rsidRPr="00B65581">
        <w:rPr>
          <w:rFonts w:ascii="Helvetica" w:hAnsi="Helvetica" w:cs="Helvetica"/>
          <w:sz w:val="24"/>
          <w:szCs w:val="24"/>
          <w:lang w:eastAsia="it-IT"/>
        </w:rPr>
        <w:t>o telefonando al numero</w:t>
      </w:r>
      <w:r w:rsidRPr="00B65581">
        <w:rPr>
          <w:rFonts w:ascii="Helvetica" w:hAnsi="Helvetica" w:cs="Helvetica"/>
          <w:sz w:val="24"/>
          <w:szCs w:val="24"/>
          <w:shd w:val="clear" w:color="auto" w:fill="FFFFFF"/>
        </w:rPr>
        <w:t> </w:t>
      </w:r>
      <w:r w:rsidR="005F49CB" w:rsidRPr="005F49CB">
        <w:rPr>
          <w:rFonts w:ascii="Helvetica" w:hAnsi="Helvetica" w:cs="Helvetica"/>
          <w:b/>
          <w:bCs/>
          <w:sz w:val="24"/>
          <w:szCs w:val="24"/>
          <w:lang w:val="fr-FR" w:eastAsia="it-IT"/>
        </w:rPr>
        <w:t>055-0541450</w:t>
      </w:r>
      <w:r w:rsidR="005F49CB">
        <w:rPr>
          <w:rFonts w:ascii="Helvetica" w:hAnsi="Helvetica" w:cs="Helvetica"/>
          <w:sz w:val="24"/>
          <w:szCs w:val="24"/>
          <w:lang w:val="fr-FR" w:eastAsia="it-IT"/>
        </w:rPr>
        <w:t xml:space="preserve"> </w:t>
      </w:r>
      <w:r w:rsidRPr="00B65581">
        <w:rPr>
          <w:rFonts w:ascii="Helvetica" w:hAnsi="Helvetica" w:cs="Helvetica"/>
          <w:sz w:val="24"/>
          <w:szCs w:val="24"/>
          <w:lang w:eastAsia="it-IT"/>
        </w:rPr>
        <w:t>fino a esaurimento posti.</w:t>
      </w:r>
    </w:p>
    <w:p w14:paraId="7166C39A" w14:textId="77777777" w:rsidR="00B65581" w:rsidRPr="00B65581" w:rsidRDefault="00B65581" w:rsidP="00B65581">
      <w:pPr>
        <w:autoSpaceDE w:val="0"/>
        <w:autoSpaceDN w:val="0"/>
        <w:adjustRightInd w:val="0"/>
        <w:spacing w:after="0"/>
        <w:ind w:left="567"/>
        <w:jc w:val="both"/>
        <w:rPr>
          <w:rFonts w:ascii="Helvetica" w:hAnsi="Helvetica" w:cs="Helvetica"/>
          <w:sz w:val="24"/>
          <w:szCs w:val="24"/>
          <w:lang w:eastAsia="it-IT"/>
        </w:rPr>
      </w:pPr>
    </w:p>
    <w:p w14:paraId="0E6ADE30" w14:textId="77777777" w:rsidR="00B65581" w:rsidRPr="00B65581" w:rsidRDefault="00B65581" w:rsidP="00B65581">
      <w:pPr>
        <w:autoSpaceDE w:val="0"/>
        <w:autoSpaceDN w:val="0"/>
        <w:adjustRightInd w:val="0"/>
        <w:spacing w:after="0"/>
        <w:ind w:left="567"/>
        <w:jc w:val="both"/>
        <w:rPr>
          <w:rFonts w:ascii="Helvetica" w:hAnsi="Helvetica" w:cs="Helvetica"/>
          <w:sz w:val="24"/>
          <w:szCs w:val="24"/>
          <w:lang w:eastAsia="it-IT"/>
        </w:rPr>
      </w:pPr>
      <w:r w:rsidRPr="00B65581">
        <w:rPr>
          <w:rFonts w:ascii="Helvetica" w:hAnsi="Helvetica" w:cs="Helvetica"/>
          <w:sz w:val="24"/>
          <w:szCs w:val="24"/>
          <w:lang w:eastAsia="it-IT"/>
        </w:rPr>
        <w:t xml:space="preserve">Alla data di prenotazione, il genitore del minore (o altro soggetto che eventualmente eserciti la potestà sul minore) deve inviare scansione via email a </w:t>
      </w:r>
      <w:hyperlink r:id="rId9" w:history="1">
        <w:r w:rsidRPr="00B65581">
          <w:rPr>
            <w:rFonts w:ascii="Helvetica" w:hAnsi="Helvetica" w:cs="Helvetica"/>
            <w:color w:val="0000FF"/>
            <w:sz w:val="24"/>
            <w:szCs w:val="24"/>
            <w:u w:val="single"/>
            <w:lang w:val="en-US" w:eastAsia="it-IT"/>
          </w:rPr>
          <w:t>info@musefirenze.it</w:t>
        </w:r>
      </w:hyperlink>
      <w:r w:rsidRPr="00B65581">
        <w:rPr>
          <w:rFonts w:ascii="Helvetica" w:hAnsi="Helvetica" w:cs="Helvetica"/>
          <w:sz w:val="24"/>
          <w:szCs w:val="24"/>
          <w:lang w:eastAsia="it-IT"/>
        </w:rPr>
        <w:t xml:space="preserve"> la documentazione qui di seguito specificata, firmata per accettazione pena l’annullamento della prenotazione:</w:t>
      </w:r>
    </w:p>
    <w:p w14:paraId="34DA9900" w14:textId="77777777" w:rsidR="00B65581" w:rsidRPr="00B65581" w:rsidRDefault="00B65581" w:rsidP="00B65581">
      <w:pPr>
        <w:autoSpaceDE w:val="0"/>
        <w:autoSpaceDN w:val="0"/>
        <w:adjustRightInd w:val="0"/>
        <w:spacing w:after="0"/>
        <w:ind w:left="567"/>
        <w:jc w:val="both"/>
        <w:rPr>
          <w:rFonts w:ascii="Helvetica" w:hAnsi="Helvetica" w:cs="Helvetica"/>
          <w:sz w:val="24"/>
          <w:szCs w:val="24"/>
          <w:lang w:eastAsia="it-IT"/>
        </w:rPr>
      </w:pPr>
    </w:p>
    <w:p w14:paraId="412C6C5E" w14:textId="77777777" w:rsidR="00B65581" w:rsidRPr="00B65581" w:rsidRDefault="00B65581" w:rsidP="00B65581">
      <w:pPr>
        <w:autoSpaceDE w:val="0"/>
        <w:autoSpaceDN w:val="0"/>
        <w:adjustRightInd w:val="0"/>
        <w:spacing w:after="0"/>
        <w:ind w:left="567"/>
        <w:jc w:val="both"/>
        <w:rPr>
          <w:rFonts w:ascii="Helvetica" w:hAnsi="Helvetica" w:cs="Helvetica"/>
          <w:sz w:val="24"/>
          <w:szCs w:val="24"/>
          <w:lang w:eastAsia="it-IT"/>
        </w:rPr>
      </w:pPr>
      <w:r w:rsidRPr="00B65581">
        <w:rPr>
          <w:rFonts w:ascii="Helvetica" w:hAnsi="Helvetica" w:cs="Helvetica"/>
          <w:sz w:val="24"/>
          <w:szCs w:val="24"/>
          <w:lang w:eastAsia="it-IT"/>
        </w:rPr>
        <w:t xml:space="preserve">- scheda di iscrizione </w:t>
      </w:r>
    </w:p>
    <w:p w14:paraId="6046240B" w14:textId="77777777" w:rsidR="00B65581" w:rsidRPr="00B65581" w:rsidRDefault="00B65581" w:rsidP="00B65581">
      <w:pPr>
        <w:autoSpaceDE w:val="0"/>
        <w:autoSpaceDN w:val="0"/>
        <w:adjustRightInd w:val="0"/>
        <w:spacing w:after="0"/>
        <w:ind w:left="567"/>
        <w:jc w:val="both"/>
        <w:rPr>
          <w:rFonts w:ascii="Helvetica" w:hAnsi="Helvetica" w:cs="Helvetica"/>
          <w:sz w:val="24"/>
          <w:szCs w:val="24"/>
          <w:lang w:eastAsia="it-IT"/>
        </w:rPr>
      </w:pPr>
      <w:r w:rsidRPr="00B65581">
        <w:rPr>
          <w:rFonts w:ascii="Helvetica" w:hAnsi="Helvetica" w:cs="Helvetica"/>
          <w:sz w:val="24"/>
          <w:szCs w:val="24"/>
          <w:lang w:eastAsia="it-IT"/>
        </w:rPr>
        <w:t xml:space="preserve">- regolamento </w:t>
      </w:r>
    </w:p>
    <w:p w14:paraId="7DE1A849" w14:textId="77777777" w:rsidR="00B65581" w:rsidRPr="00B65581" w:rsidRDefault="00B65581" w:rsidP="00B65581">
      <w:pPr>
        <w:autoSpaceDE w:val="0"/>
        <w:autoSpaceDN w:val="0"/>
        <w:adjustRightInd w:val="0"/>
        <w:spacing w:after="0"/>
        <w:ind w:left="567"/>
        <w:jc w:val="both"/>
        <w:rPr>
          <w:rFonts w:ascii="Helvetica" w:hAnsi="Helvetica" w:cs="Helvetica"/>
          <w:sz w:val="24"/>
          <w:szCs w:val="24"/>
          <w:lang w:eastAsia="it-IT"/>
        </w:rPr>
      </w:pPr>
      <w:r w:rsidRPr="00B65581">
        <w:rPr>
          <w:rFonts w:ascii="Helvetica" w:hAnsi="Helvetica" w:cs="Helvetica"/>
          <w:sz w:val="24"/>
          <w:szCs w:val="24"/>
          <w:lang w:eastAsia="it-IT"/>
        </w:rPr>
        <w:t>- autorizzazione alla raccolta e alla conservazione delle immagini</w:t>
      </w:r>
    </w:p>
    <w:p w14:paraId="5502071B" w14:textId="77777777" w:rsidR="00B65581" w:rsidRPr="00B65581" w:rsidRDefault="00B65581" w:rsidP="00B65581">
      <w:pPr>
        <w:autoSpaceDE w:val="0"/>
        <w:autoSpaceDN w:val="0"/>
        <w:adjustRightInd w:val="0"/>
        <w:spacing w:after="0"/>
        <w:ind w:left="567"/>
        <w:jc w:val="both"/>
        <w:rPr>
          <w:rFonts w:ascii="Helvetica" w:hAnsi="Helvetica" w:cs="Helvetica"/>
          <w:sz w:val="24"/>
          <w:szCs w:val="24"/>
          <w:lang w:eastAsia="it-IT"/>
        </w:rPr>
      </w:pPr>
      <w:r w:rsidRPr="00B65581">
        <w:rPr>
          <w:rFonts w:ascii="Helvetica" w:hAnsi="Helvetica" w:cs="Helvetica"/>
          <w:sz w:val="24"/>
          <w:szCs w:val="24"/>
          <w:lang w:eastAsia="it-IT"/>
        </w:rPr>
        <w:t xml:space="preserve">- copia dell’avvenuto pagamento </w:t>
      </w:r>
    </w:p>
    <w:p w14:paraId="49D78A1F" w14:textId="77777777" w:rsidR="00B65581" w:rsidRPr="00B65581" w:rsidRDefault="00B65581" w:rsidP="00B65581">
      <w:pPr>
        <w:autoSpaceDE w:val="0"/>
        <w:autoSpaceDN w:val="0"/>
        <w:adjustRightInd w:val="0"/>
        <w:spacing w:after="0"/>
        <w:ind w:left="567"/>
        <w:jc w:val="both"/>
        <w:rPr>
          <w:rFonts w:ascii="Helvetica" w:hAnsi="Helvetica" w:cs="Helvetica"/>
          <w:sz w:val="24"/>
          <w:szCs w:val="24"/>
          <w:lang w:eastAsia="it-IT"/>
        </w:rPr>
      </w:pPr>
    </w:p>
    <w:p w14:paraId="6CDAB601" w14:textId="77777777" w:rsidR="00B65581" w:rsidRPr="00B65581" w:rsidRDefault="00B65581" w:rsidP="00B65581">
      <w:pPr>
        <w:autoSpaceDE w:val="0"/>
        <w:autoSpaceDN w:val="0"/>
        <w:adjustRightInd w:val="0"/>
        <w:spacing w:after="0"/>
        <w:ind w:left="567"/>
        <w:jc w:val="both"/>
        <w:rPr>
          <w:rFonts w:ascii="Helvetica" w:hAnsi="Helvetica" w:cs="Helvetica"/>
          <w:sz w:val="24"/>
          <w:szCs w:val="24"/>
          <w:lang w:eastAsia="it-IT"/>
        </w:rPr>
      </w:pPr>
      <w:r w:rsidRPr="00B65581">
        <w:rPr>
          <w:rFonts w:ascii="Helvetica" w:hAnsi="Helvetica" w:cs="Helvetica"/>
          <w:sz w:val="24"/>
          <w:szCs w:val="24"/>
          <w:lang w:eastAsia="it-IT"/>
        </w:rPr>
        <w:t>Il pagamento della quota per ciascun bambino partecipante dovrà essere effettuato esclusivamente via bonifico al c/c bancario di:</w:t>
      </w:r>
    </w:p>
    <w:p w14:paraId="1D85300A" w14:textId="77777777" w:rsidR="00B65581" w:rsidRPr="00B65581" w:rsidRDefault="00B65581" w:rsidP="00B65581">
      <w:pPr>
        <w:autoSpaceDE w:val="0"/>
        <w:autoSpaceDN w:val="0"/>
        <w:adjustRightInd w:val="0"/>
        <w:spacing w:after="0"/>
        <w:ind w:left="567"/>
        <w:jc w:val="both"/>
        <w:rPr>
          <w:rFonts w:ascii="Helvetica" w:hAnsi="Helvetica" w:cs="Helvetica"/>
          <w:sz w:val="24"/>
          <w:szCs w:val="24"/>
          <w:lang w:eastAsia="it-IT"/>
        </w:rPr>
      </w:pPr>
    </w:p>
    <w:p w14:paraId="5BC45A77" w14:textId="77777777" w:rsidR="005F49CB" w:rsidRPr="005F49CB" w:rsidRDefault="005F49CB" w:rsidP="005F49CB">
      <w:pPr>
        <w:autoSpaceDE w:val="0"/>
        <w:autoSpaceDN w:val="0"/>
        <w:adjustRightInd w:val="0"/>
        <w:spacing w:after="0" w:line="360" w:lineRule="auto"/>
        <w:ind w:left="567"/>
        <w:jc w:val="both"/>
        <w:rPr>
          <w:rFonts w:ascii="Helvetica" w:hAnsi="Helvetica" w:cs="Helvetica"/>
          <w:b/>
          <w:sz w:val="24"/>
          <w:szCs w:val="24"/>
          <w:lang w:eastAsia="it-IT"/>
        </w:rPr>
      </w:pPr>
      <w:r w:rsidRPr="005F49CB">
        <w:rPr>
          <w:rFonts w:ascii="Helvetica" w:hAnsi="Helvetica" w:cs="Helvetica"/>
          <w:b/>
          <w:sz w:val="24"/>
          <w:szCs w:val="24"/>
          <w:lang w:eastAsia="it-IT"/>
        </w:rPr>
        <w:t xml:space="preserve">Banca Intesa San Paolo agenzia 55000 </w:t>
      </w:r>
    </w:p>
    <w:p w14:paraId="7F9E357C" w14:textId="77777777" w:rsidR="005F49CB" w:rsidRDefault="005F49CB" w:rsidP="005F49CB">
      <w:pPr>
        <w:autoSpaceDE w:val="0"/>
        <w:autoSpaceDN w:val="0"/>
        <w:adjustRightInd w:val="0"/>
        <w:spacing w:after="0" w:line="360" w:lineRule="auto"/>
        <w:ind w:left="567"/>
        <w:jc w:val="both"/>
        <w:rPr>
          <w:rFonts w:ascii="Helvetica" w:hAnsi="Helvetica" w:cs="Helvetica"/>
          <w:b/>
          <w:sz w:val="24"/>
          <w:szCs w:val="24"/>
          <w:lang w:eastAsia="it-IT"/>
        </w:rPr>
      </w:pPr>
      <w:r w:rsidRPr="005F49CB">
        <w:rPr>
          <w:rFonts w:ascii="Helvetica" w:hAnsi="Helvetica" w:cs="Helvetica"/>
          <w:b/>
          <w:sz w:val="24"/>
          <w:szCs w:val="24"/>
          <w:lang w:eastAsia="it-IT"/>
        </w:rPr>
        <w:t>IBAN: IT 05 D 03069 096061 0000 0070792 intestato a Fondazione MUS.E,</w:t>
      </w:r>
    </w:p>
    <w:p w14:paraId="367D6D2D" w14:textId="7AE9DCF1" w:rsidR="00B65581" w:rsidRPr="00B65581" w:rsidRDefault="00B65581" w:rsidP="005F49CB">
      <w:pPr>
        <w:autoSpaceDE w:val="0"/>
        <w:autoSpaceDN w:val="0"/>
        <w:adjustRightInd w:val="0"/>
        <w:spacing w:after="0" w:line="360" w:lineRule="auto"/>
        <w:ind w:left="567"/>
        <w:jc w:val="both"/>
        <w:rPr>
          <w:rFonts w:ascii="Helvetica" w:hAnsi="Helvetica" w:cs="Helvetica"/>
          <w:b/>
          <w:sz w:val="24"/>
          <w:szCs w:val="24"/>
          <w:lang w:eastAsia="it-IT"/>
        </w:rPr>
      </w:pPr>
      <w:r w:rsidRPr="00B65581">
        <w:rPr>
          <w:rFonts w:ascii="Helvetica" w:hAnsi="Helvetica" w:cs="Helvetica"/>
          <w:b/>
          <w:sz w:val="24"/>
          <w:szCs w:val="24"/>
          <w:lang w:eastAsia="it-IT"/>
        </w:rPr>
        <w:t xml:space="preserve">causale “Art &amp; play, campus </w:t>
      </w:r>
      <w:r w:rsidR="005F49CB">
        <w:rPr>
          <w:rFonts w:ascii="Helvetica" w:hAnsi="Helvetica" w:cs="Helvetica"/>
          <w:b/>
          <w:sz w:val="24"/>
          <w:szCs w:val="24"/>
          <w:lang w:eastAsia="it-IT"/>
        </w:rPr>
        <w:t>1-5 settembre</w:t>
      </w:r>
      <w:r w:rsidRPr="00B65581">
        <w:rPr>
          <w:rFonts w:ascii="Helvetica" w:hAnsi="Helvetica" w:cs="Helvetica"/>
          <w:b/>
          <w:sz w:val="24"/>
          <w:szCs w:val="24"/>
          <w:lang w:eastAsia="it-IT"/>
        </w:rPr>
        <w:t xml:space="preserve"> - Museo Novecento</w:t>
      </w:r>
      <w:r w:rsidR="005F49CB">
        <w:rPr>
          <w:rFonts w:ascii="Helvetica" w:hAnsi="Helvetica" w:cs="Helvetica"/>
          <w:b/>
          <w:sz w:val="24"/>
          <w:szCs w:val="24"/>
          <w:lang w:eastAsia="it-IT"/>
        </w:rPr>
        <w:t xml:space="preserve">+ </w:t>
      </w:r>
      <w:r w:rsidR="005F49CB" w:rsidRPr="00301FE0">
        <w:rPr>
          <w:rFonts w:ascii="Helvetica" w:hAnsi="Helvetica" w:cs="Helvetica"/>
          <w:bCs/>
          <w:i/>
          <w:iCs/>
          <w:sz w:val="24"/>
          <w:szCs w:val="24"/>
          <w:lang w:eastAsia="it-IT"/>
        </w:rPr>
        <w:t>nome e cognome del bambino</w:t>
      </w:r>
      <w:r w:rsidRPr="00B65581">
        <w:rPr>
          <w:rFonts w:ascii="Helvetica" w:hAnsi="Helvetica" w:cs="Helvetica"/>
          <w:b/>
          <w:sz w:val="24"/>
          <w:szCs w:val="24"/>
          <w:lang w:eastAsia="it-IT"/>
        </w:rPr>
        <w:t>”</w:t>
      </w:r>
    </w:p>
    <w:p w14:paraId="04D22640" w14:textId="77777777" w:rsidR="00B65581" w:rsidRPr="00B65581" w:rsidRDefault="00B65581" w:rsidP="00B65581">
      <w:pPr>
        <w:spacing w:after="0"/>
        <w:ind w:left="567"/>
        <w:jc w:val="both"/>
        <w:rPr>
          <w:rFonts w:ascii="Helvetica" w:hAnsi="Helvetica" w:cs="Helvetica"/>
          <w:b/>
          <w:sz w:val="24"/>
          <w:szCs w:val="24"/>
        </w:rPr>
      </w:pPr>
      <w:r w:rsidRPr="00B65581">
        <w:rPr>
          <w:rFonts w:ascii="Helvetica" w:hAnsi="Helvetica" w:cs="Helvetica"/>
          <w:b/>
          <w:sz w:val="24"/>
          <w:szCs w:val="24"/>
        </w:rPr>
        <w:br w:type="page"/>
      </w:r>
    </w:p>
    <w:p w14:paraId="0D1222FF" w14:textId="77777777" w:rsidR="00B65581" w:rsidRPr="00B65581" w:rsidRDefault="00B65581" w:rsidP="00B65581">
      <w:pPr>
        <w:spacing w:after="0"/>
        <w:ind w:left="567"/>
        <w:jc w:val="both"/>
        <w:rPr>
          <w:rFonts w:ascii="Helvetica" w:hAnsi="Helvetica" w:cs="Helvetica"/>
          <w:b/>
          <w:sz w:val="24"/>
          <w:szCs w:val="24"/>
        </w:rPr>
      </w:pPr>
    </w:p>
    <w:p w14:paraId="0BD53787" w14:textId="77777777" w:rsidR="00B65581" w:rsidRPr="00B65581" w:rsidRDefault="00B65581" w:rsidP="00B65581">
      <w:pPr>
        <w:spacing w:after="0"/>
        <w:ind w:left="567"/>
        <w:jc w:val="both"/>
        <w:rPr>
          <w:rFonts w:ascii="Helvetica" w:hAnsi="Helvetica" w:cs="Helvetica"/>
          <w:b/>
          <w:sz w:val="24"/>
          <w:szCs w:val="24"/>
        </w:rPr>
      </w:pPr>
      <w:r w:rsidRPr="00B65581">
        <w:rPr>
          <w:rFonts w:ascii="Helvetica" w:hAnsi="Helvetica" w:cs="Helvetica"/>
          <w:b/>
          <w:sz w:val="24"/>
          <w:szCs w:val="24"/>
        </w:rPr>
        <w:t>Scheda di iscrizione</w:t>
      </w:r>
    </w:p>
    <w:p w14:paraId="0DBFF3F0" w14:textId="77777777" w:rsidR="00B65581" w:rsidRPr="00B65581" w:rsidRDefault="00B65581" w:rsidP="00B65581">
      <w:pPr>
        <w:spacing w:after="0"/>
        <w:ind w:left="567"/>
        <w:jc w:val="both"/>
        <w:rPr>
          <w:rFonts w:ascii="Helvetica" w:hAnsi="Helvetica" w:cs="Helvetica"/>
          <w:b/>
          <w:sz w:val="24"/>
          <w:szCs w:val="24"/>
        </w:rPr>
      </w:pPr>
    </w:p>
    <w:p w14:paraId="17FDF304" w14:textId="77777777" w:rsidR="00B65581" w:rsidRPr="00B65581" w:rsidRDefault="00B65581" w:rsidP="00B65581">
      <w:pPr>
        <w:spacing w:after="0" w:line="480" w:lineRule="auto"/>
        <w:ind w:left="567"/>
        <w:jc w:val="both"/>
        <w:rPr>
          <w:rFonts w:ascii="Helvetica" w:hAnsi="Helvetica" w:cs="Helvetica"/>
          <w:b/>
          <w:sz w:val="24"/>
          <w:szCs w:val="24"/>
        </w:rPr>
      </w:pPr>
    </w:p>
    <w:p w14:paraId="0460961B" w14:textId="77777777" w:rsidR="00B65581" w:rsidRPr="00B65581" w:rsidRDefault="00B65581" w:rsidP="00B65581">
      <w:pPr>
        <w:autoSpaceDE w:val="0"/>
        <w:autoSpaceDN w:val="0"/>
        <w:adjustRightInd w:val="0"/>
        <w:spacing w:after="0" w:line="480" w:lineRule="auto"/>
        <w:ind w:left="567"/>
        <w:jc w:val="both"/>
        <w:rPr>
          <w:rFonts w:ascii="Helvetica" w:hAnsi="Helvetica" w:cs="Helvetica"/>
          <w:sz w:val="24"/>
          <w:szCs w:val="24"/>
          <w:lang w:eastAsia="it-IT"/>
        </w:rPr>
      </w:pPr>
      <w:r w:rsidRPr="00B65581">
        <w:rPr>
          <w:rFonts w:ascii="Helvetica" w:hAnsi="Helvetica" w:cs="Helvetica"/>
          <w:sz w:val="24"/>
          <w:szCs w:val="24"/>
          <w:lang w:eastAsia="it-IT"/>
        </w:rPr>
        <w:t>Nome e cognome del partecipante _______________________________________</w:t>
      </w:r>
    </w:p>
    <w:p w14:paraId="086B3F63" w14:textId="77777777" w:rsidR="00B65581" w:rsidRPr="00B65581" w:rsidRDefault="00B65581" w:rsidP="00B65581">
      <w:pPr>
        <w:autoSpaceDE w:val="0"/>
        <w:autoSpaceDN w:val="0"/>
        <w:adjustRightInd w:val="0"/>
        <w:spacing w:after="0" w:line="480" w:lineRule="auto"/>
        <w:ind w:left="567" w:firstLine="708"/>
        <w:jc w:val="both"/>
        <w:rPr>
          <w:rFonts w:ascii="Helvetica" w:hAnsi="Helvetica" w:cs="Helvetica"/>
          <w:sz w:val="24"/>
          <w:szCs w:val="24"/>
          <w:lang w:eastAsia="it-IT"/>
        </w:rPr>
      </w:pPr>
      <w:r w:rsidRPr="00B65581">
        <w:rPr>
          <w:rFonts w:ascii="Helvetica" w:hAnsi="Helvetica" w:cs="Helvetica"/>
          <w:sz w:val="24"/>
          <w:szCs w:val="24"/>
          <w:lang w:eastAsia="it-IT"/>
        </w:rPr>
        <w:tab/>
      </w:r>
      <w:r w:rsidRPr="00B65581">
        <w:rPr>
          <w:rFonts w:ascii="Helvetica" w:hAnsi="Helvetica" w:cs="Helvetica"/>
          <w:sz w:val="24"/>
          <w:szCs w:val="24"/>
          <w:lang w:eastAsia="it-IT"/>
        </w:rPr>
        <w:tab/>
      </w:r>
      <w:r w:rsidRPr="00B65581">
        <w:rPr>
          <w:rFonts w:ascii="Helvetica" w:hAnsi="Helvetica" w:cs="Helvetica"/>
          <w:sz w:val="24"/>
          <w:szCs w:val="24"/>
          <w:lang w:eastAsia="it-IT"/>
        </w:rPr>
        <w:tab/>
        <w:t>Maschio □</w:t>
      </w:r>
      <w:r w:rsidRPr="00B65581">
        <w:rPr>
          <w:rFonts w:ascii="Helvetica" w:hAnsi="Helvetica" w:cs="Helvetica"/>
          <w:sz w:val="24"/>
          <w:szCs w:val="24"/>
          <w:lang w:eastAsia="it-IT"/>
        </w:rPr>
        <w:tab/>
      </w:r>
      <w:r w:rsidRPr="00B65581">
        <w:rPr>
          <w:rFonts w:ascii="Helvetica" w:hAnsi="Helvetica" w:cs="Helvetica"/>
          <w:sz w:val="24"/>
          <w:szCs w:val="24"/>
          <w:lang w:eastAsia="it-IT"/>
        </w:rPr>
        <w:tab/>
      </w:r>
      <w:r w:rsidRPr="00B65581">
        <w:rPr>
          <w:rFonts w:ascii="Helvetica" w:hAnsi="Helvetica" w:cs="Helvetica"/>
          <w:sz w:val="24"/>
          <w:szCs w:val="24"/>
          <w:lang w:eastAsia="it-IT"/>
        </w:rPr>
        <w:tab/>
      </w:r>
      <w:r w:rsidRPr="00B65581">
        <w:rPr>
          <w:rFonts w:ascii="Helvetica" w:hAnsi="Helvetica" w:cs="Helvetica"/>
          <w:sz w:val="24"/>
          <w:szCs w:val="24"/>
          <w:lang w:eastAsia="it-IT"/>
        </w:rPr>
        <w:tab/>
        <w:t>Femmina □</w:t>
      </w:r>
    </w:p>
    <w:p w14:paraId="156B6793" w14:textId="77777777" w:rsidR="00B65581" w:rsidRPr="00B65581" w:rsidRDefault="00B65581" w:rsidP="00B65581">
      <w:pPr>
        <w:autoSpaceDE w:val="0"/>
        <w:autoSpaceDN w:val="0"/>
        <w:adjustRightInd w:val="0"/>
        <w:spacing w:after="0" w:line="480" w:lineRule="auto"/>
        <w:ind w:left="567"/>
        <w:jc w:val="both"/>
        <w:rPr>
          <w:rFonts w:ascii="Helvetica" w:hAnsi="Helvetica" w:cs="Helvetica"/>
          <w:sz w:val="24"/>
          <w:szCs w:val="24"/>
          <w:lang w:eastAsia="it-IT"/>
        </w:rPr>
      </w:pPr>
      <w:r w:rsidRPr="00B65581">
        <w:rPr>
          <w:rFonts w:ascii="Helvetica" w:hAnsi="Helvetica" w:cs="Helvetica"/>
          <w:sz w:val="24"/>
          <w:szCs w:val="24"/>
          <w:lang w:eastAsia="it-IT"/>
        </w:rPr>
        <w:t>Luogo e data di nascita ________________________________________________</w:t>
      </w:r>
    </w:p>
    <w:p w14:paraId="54712521" w14:textId="77777777" w:rsidR="00B65581" w:rsidRPr="00B65581" w:rsidRDefault="00B65581" w:rsidP="00B65581">
      <w:pPr>
        <w:autoSpaceDE w:val="0"/>
        <w:autoSpaceDN w:val="0"/>
        <w:adjustRightInd w:val="0"/>
        <w:spacing w:after="0" w:line="480" w:lineRule="auto"/>
        <w:ind w:left="567"/>
        <w:jc w:val="both"/>
        <w:rPr>
          <w:rFonts w:ascii="Helvetica" w:hAnsi="Helvetica" w:cs="Helvetica"/>
          <w:sz w:val="24"/>
          <w:szCs w:val="24"/>
          <w:lang w:eastAsia="it-IT"/>
        </w:rPr>
      </w:pPr>
      <w:r w:rsidRPr="00B65581">
        <w:rPr>
          <w:rFonts w:ascii="Helvetica" w:hAnsi="Helvetica" w:cs="Helvetica"/>
          <w:sz w:val="24"/>
          <w:szCs w:val="24"/>
          <w:lang w:eastAsia="it-IT"/>
        </w:rPr>
        <w:t>Indirizzo ____________________________________________________________</w:t>
      </w:r>
    </w:p>
    <w:p w14:paraId="13AA3BB5" w14:textId="77777777" w:rsidR="00B65581" w:rsidRPr="00B65581" w:rsidRDefault="00B65581" w:rsidP="00B65581">
      <w:pPr>
        <w:autoSpaceDE w:val="0"/>
        <w:autoSpaceDN w:val="0"/>
        <w:adjustRightInd w:val="0"/>
        <w:spacing w:after="0" w:line="480" w:lineRule="auto"/>
        <w:ind w:left="567"/>
        <w:jc w:val="both"/>
        <w:rPr>
          <w:rFonts w:ascii="Helvetica" w:hAnsi="Helvetica" w:cs="Helvetica"/>
          <w:sz w:val="24"/>
          <w:szCs w:val="24"/>
          <w:lang w:eastAsia="it-IT"/>
        </w:rPr>
      </w:pPr>
      <w:r w:rsidRPr="00B65581">
        <w:rPr>
          <w:rFonts w:ascii="Helvetica" w:hAnsi="Helvetica" w:cs="Helvetica"/>
          <w:sz w:val="24"/>
          <w:szCs w:val="24"/>
          <w:lang w:eastAsia="it-IT"/>
        </w:rPr>
        <w:t>Email del genitore _____________________________________________________</w:t>
      </w:r>
    </w:p>
    <w:p w14:paraId="04C144A2" w14:textId="77777777" w:rsidR="00B65581" w:rsidRPr="00B65581" w:rsidRDefault="00B65581" w:rsidP="00B65581">
      <w:pPr>
        <w:autoSpaceDE w:val="0"/>
        <w:autoSpaceDN w:val="0"/>
        <w:adjustRightInd w:val="0"/>
        <w:spacing w:after="0" w:line="480" w:lineRule="auto"/>
        <w:ind w:left="567"/>
        <w:jc w:val="both"/>
        <w:rPr>
          <w:rFonts w:ascii="Helvetica" w:hAnsi="Helvetica" w:cs="Helvetica"/>
          <w:sz w:val="24"/>
          <w:szCs w:val="24"/>
          <w:lang w:eastAsia="it-IT"/>
        </w:rPr>
      </w:pPr>
      <w:r w:rsidRPr="00B65581">
        <w:rPr>
          <w:rFonts w:ascii="Helvetica" w:hAnsi="Helvetica" w:cs="Helvetica"/>
          <w:sz w:val="24"/>
          <w:szCs w:val="24"/>
          <w:lang w:eastAsia="it-IT"/>
        </w:rPr>
        <w:t>Recapiti telefonici dei genitori____________________________________________</w:t>
      </w:r>
    </w:p>
    <w:p w14:paraId="05729EF9" w14:textId="77777777" w:rsidR="00B65581" w:rsidRPr="00B65581" w:rsidRDefault="00B65581" w:rsidP="00B65581">
      <w:pPr>
        <w:autoSpaceDE w:val="0"/>
        <w:autoSpaceDN w:val="0"/>
        <w:adjustRightInd w:val="0"/>
        <w:spacing w:after="0" w:line="480" w:lineRule="auto"/>
        <w:ind w:left="567"/>
        <w:jc w:val="both"/>
        <w:rPr>
          <w:rFonts w:ascii="Helvetica" w:hAnsi="Helvetica" w:cs="Helvetica"/>
          <w:sz w:val="24"/>
          <w:szCs w:val="24"/>
          <w:lang w:eastAsia="it-IT"/>
        </w:rPr>
      </w:pPr>
      <w:r w:rsidRPr="00B65581">
        <w:rPr>
          <w:rFonts w:ascii="Helvetica" w:hAnsi="Helvetica" w:cs="Helvetica"/>
          <w:sz w:val="24"/>
          <w:szCs w:val="24"/>
          <w:lang w:eastAsia="it-IT"/>
        </w:rPr>
        <w:t>Nominativi delle persone autorizzate a prendere il partecipante al termine dell’attività______________________________________________________________________________________________________________________________</w:t>
      </w:r>
    </w:p>
    <w:p w14:paraId="194958B4" w14:textId="37224876" w:rsidR="00B65581" w:rsidRPr="00B65581" w:rsidRDefault="00B65581" w:rsidP="00B65581">
      <w:pPr>
        <w:autoSpaceDE w:val="0"/>
        <w:autoSpaceDN w:val="0"/>
        <w:adjustRightInd w:val="0"/>
        <w:spacing w:after="0" w:line="480" w:lineRule="auto"/>
        <w:ind w:left="567"/>
        <w:jc w:val="both"/>
        <w:rPr>
          <w:rFonts w:ascii="Helvetica" w:hAnsi="Helvetica" w:cs="Helvetica"/>
          <w:sz w:val="24"/>
          <w:szCs w:val="24"/>
          <w:lang w:eastAsia="it-IT"/>
        </w:rPr>
      </w:pPr>
      <w:r w:rsidRPr="00B65581">
        <w:rPr>
          <w:rFonts w:ascii="Helvetica" w:hAnsi="Helvetica" w:cs="Helvetica"/>
          <w:sz w:val="24"/>
          <w:szCs w:val="24"/>
          <w:lang w:eastAsia="it-IT"/>
        </w:rPr>
        <w:t>Di seguito vi chiediamo cortesemente di segnalarci tutte le informazioni che ritenete utili sulle condizioni di salute di vostro/a figlio/a (eventuali allergie, patologie, etc.). Qualora queste non vengano specificate l</w:t>
      </w:r>
      <w:r w:rsidR="005F49CB">
        <w:rPr>
          <w:rFonts w:ascii="Helvetica" w:hAnsi="Helvetica" w:cs="Helvetica"/>
          <w:sz w:val="24"/>
          <w:szCs w:val="24"/>
          <w:lang w:eastAsia="it-IT"/>
        </w:rPr>
        <w:t>a Fondazione</w:t>
      </w:r>
      <w:r w:rsidRPr="00B65581">
        <w:rPr>
          <w:rFonts w:ascii="Helvetica" w:hAnsi="Helvetica" w:cs="Helvetica"/>
          <w:sz w:val="24"/>
          <w:szCs w:val="24"/>
          <w:lang w:eastAsia="it-IT"/>
        </w:rPr>
        <w:t xml:space="preserve"> sarà sollevata da ogni responsabilità rispetto a eventuali disagi occorsi al minore_____________________</w:t>
      </w:r>
    </w:p>
    <w:p w14:paraId="2DDCA53E" w14:textId="77777777" w:rsidR="00B65581" w:rsidRPr="00B65581" w:rsidRDefault="00B65581" w:rsidP="00B65581">
      <w:pPr>
        <w:autoSpaceDE w:val="0"/>
        <w:autoSpaceDN w:val="0"/>
        <w:adjustRightInd w:val="0"/>
        <w:spacing w:after="0" w:line="480" w:lineRule="auto"/>
        <w:ind w:left="567"/>
        <w:jc w:val="both"/>
        <w:rPr>
          <w:rFonts w:ascii="Helvetica" w:hAnsi="Helvetica" w:cs="Helvetica"/>
          <w:sz w:val="24"/>
          <w:szCs w:val="24"/>
          <w:lang w:eastAsia="it-IT"/>
        </w:rPr>
      </w:pPr>
      <w:r w:rsidRPr="00B65581">
        <w:rPr>
          <w:rFonts w:ascii="Helvetica" w:hAnsi="Helvetica" w:cs="Helvetica"/>
          <w:sz w:val="24"/>
          <w:szCs w:val="24"/>
          <w:lang w:eastAsia="it-IT"/>
        </w:rPr>
        <w:t>_________________________________________________________________________________________________________________________________________________________________________________________________________</w:t>
      </w:r>
    </w:p>
    <w:p w14:paraId="04BC09AD" w14:textId="77777777" w:rsidR="00B65581" w:rsidRPr="00B65581" w:rsidRDefault="00B65581" w:rsidP="00B65581">
      <w:pPr>
        <w:autoSpaceDE w:val="0"/>
        <w:autoSpaceDN w:val="0"/>
        <w:adjustRightInd w:val="0"/>
        <w:spacing w:after="0" w:line="480" w:lineRule="auto"/>
        <w:ind w:left="567"/>
        <w:jc w:val="both"/>
        <w:rPr>
          <w:rFonts w:ascii="Helvetica" w:hAnsi="Helvetica" w:cs="Helvetica"/>
          <w:sz w:val="24"/>
          <w:szCs w:val="24"/>
          <w:lang w:eastAsia="it-IT"/>
        </w:rPr>
      </w:pPr>
    </w:p>
    <w:p w14:paraId="3CCBF6A2" w14:textId="77777777" w:rsidR="00B65581" w:rsidRPr="00B65581" w:rsidRDefault="00B65581" w:rsidP="00B65581">
      <w:pPr>
        <w:autoSpaceDE w:val="0"/>
        <w:autoSpaceDN w:val="0"/>
        <w:adjustRightInd w:val="0"/>
        <w:spacing w:after="0" w:line="480" w:lineRule="auto"/>
        <w:ind w:left="6231" w:firstLine="141"/>
        <w:jc w:val="both"/>
        <w:rPr>
          <w:rFonts w:ascii="Helvetica" w:hAnsi="Helvetica" w:cs="Helvetica"/>
          <w:sz w:val="24"/>
          <w:szCs w:val="24"/>
          <w:lang w:eastAsia="it-IT"/>
        </w:rPr>
      </w:pPr>
      <w:r w:rsidRPr="00B65581">
        <w:rPr>
          <w:rFonts w:ascii="Helvetica" w:hAnsi="Helvetica" w:cs="Helvetica"/>
          <w:sz w:val="24"/>
          <w:szCs w:val="24"/>
          <w:lang w:eastAsia="it-IT"/>
        </w:rPr>
        <w:t>Data e firma</w:t>
      </w:r>
    </w:p>
    <w:p w14:paraId="77C174F2" w14:textId="77777777" w:rsidR="00B65581" w:rsidRPr="00B65581" w:rsidRDefault="00B65581" w:rsidP="00B65581">
      <w:pPr>
        <w:spacing w:after="0"/>
        <w:jc w:val="both"/>
        <w:rPr>
          <w:rFonts w:ascii="Helvetica" w:hAnsi="Helvetica" w:cs="Helvetica"/>
          <w:b/>
          <w:sz w:val="24"/>
          <w:szCs w:val="24"/>
        </w:rPr>
      </w:pPr>
      <w:r w:rsidRPr="00B65581">
        <w:rPr>
          <w:rFonts w:ascii="Helvetica" w:hAnsi="Helvetica" w:cs="Helvetica"/>
          <w:b/>
          <w:sz w:val="24"/>
          <w:szCs w:val="24"/>
        </w:rPr>
        <w:br w:type="page"/>
      </w:r>
      <w:r w:rsidRPr="00B65581">
        <w:rPr>
          <w:rFonts w:ascii="Helvetica" w:hAnsi="Helvetica" w:cs="Helvetica"/>
          <w:b/>
          <w:sz w:val="24"/>
          <w:szCs w:val="24"/>
        </w:rPr>
        <w:lastRenderedPageBreak/>
        <w:t>Regolamento/1</w:t>
      </w:r>
    </w:p>
    <w:p w14:paraId="53B06EC9" w14:textId="77777777" w:rsidR="00B65581" w:rsidRPr="00B65581" w:rsidRDefault="00B65581" w:rsidP="00B65581">
      <w:pPr>
        <w:spacing w:after="0"/>
        <w:jc w:val="both"/>
        <w:rPr>
          <w:rFonts w:ascii="Helvetica" w:hAnsi="Helvetica" w:cs="Helvetica"/>
          <w:b/>
          <w:sz w:val="24"/>
          <w:szCs w:val="24"/>
        </w:rPr>
      </w:pPr>
    </w:p>
    <w:p w14:paraId="3296ED10" w14:textId="77777777" w:rsidR="00B65581" w:rsidRPr="00B65581" w:rsidRDefault="00B65581" w:rsidP="00B65581">
      <w:pPr>
        <w:spacing w:after="0"/>
        <w:jc w:val="both"/>
        <w:rPr>
          <w:rFonts w:ascii="Helvetica" w:hAnsi="Helvetica" w:cs="Helvetica"/>
          <w:b/>
          <w:sz w:val="24"/>
          <w:szCs w:val="24"/>
        </w:rPr>
      </w:pPr>
    </w:p>
    <w:p w14:paraId="631142B2" w14:textId="77777777" w:rsidR="00B65581" w:rsidRPr="00B65581" w:rsidRDefault="00B65581" w:rsidP="00B65581">
      <w:pPr>
        <w:autoSpaceDE w:val="0"/>
        <w:autoSpaceDN w:val="0"/>
        <w:adjustRightInd w:val="0"/>
        <w:spacing w:after="0"/>
        <w:jc w:val="both"/>
        <w:rPr>
          <w:rFonts w:ascii="Helvetica" w:hAnsi="Helvetica" w:cs="Helvetica"/>
          <w:sz w:val="24"/>
          <w:szCs w:val="24"/>
          <w:lang w:eastAsia="it-IT"/>
        </w:rPr>
      </w:pPr>
      <w:r w:rsidRPr="00B65581">
        <w:rPr>
          <w:rFonts w:ascii="Helvetica" w:hAnsi="Helvetica" w:cs="Helvetica"/>
          <w:sz w:val="24"/>
          <w:szCs w:val="24"/>
          <w:lang w:eastAsia="it-IT"/>
        </w:rPr>
        <w:t xml:space="preserve">1. </w:t>
      </w:r>
      <w:r w:rsidRPr="00B65581">
        <w:rPr>
          <w:rFonts w:ascii="Helvetica" w:hAnsi="Helvetica" w:cs="Helvetica"/>
          <w:sz w:val="24"/>
          <w:szCs w:val="24"/>
          <w:u w:val="single"/>
          <w:lang w:eastAsia="it-IT"/>
        </w:rPr>
        <w:t>Attività</w:t>
      </w:r>
    </w:p>
    <w:p w14:paraId="2838963C" w14:textId="77777777" w:rsidR="00B65581" w:rsidRPr="00B65581" w:rsidRDefault="00B65581" w:rsidP="00B65581">
      <w:pPr>
        <w:autoSpaceDE w:val="0"/>
        <w:autoSpaceDN w:val="0"/>
        <w:adjustRightInd w:val="0"/>
        <w:spacing w:after="0"/>
        <w:jc w:val="both"/>
        <w:rPr>
          <w:rFonts w:ascii="Helvetica" w:hAnsi="Helvetica" w:cs="Helvetica"/>
          <w:sz w:val="24"/>
          <w:szCs w:val="24"/>
          <w:lang w:eastAsia="it-IT"/>
        </w:rPr>
      </w:pPr>
      <w:r w:rsidRPr="00B65581">
        <w:rPr>
          <w:rFonts w:ascii="Helvetica" w:hAnsi="Helvetica" w:cs="Helvetica"/>
          <w:sz w:val="24"/>
          <w:szCs w:val="24"/>
          <w:lang w:eastAsia="it-IT"/>
        </w:rPr>
        <w:t>Le attività sono rivolte ai bambini dai 6 ai 10 anni.</w:t>
      </w:r>
    </w:p>
    <w:p w14:paraId="1DE84108" w14:textId="77777777" w:rsidR="00B65581" w:rsidRPr="00B65581" w:rsidRDefault="00B65581" w:rsidP="00B65581">
      <w:pPr>
        <w:autoSpaceDE w:val="0"/>
        <w:autoSpaceDN w:val="0"/>
        <w:adjustRightInd w:val="0"/>
        <w:spacing w:after="0"/>
        <w:jc w:val="both"/>
        <w:rPr>
          <w:rFonts w:ascii="Helvetica" w:hAnsi="Helvetica" w:cs="Helvetica"/>
          <w:sz w:val="24"/>
          <w:szCs w:val="24"/>
          <w:lang w:eastAsia="it-IT"/>
        </w:rPr>
      </w:pPr>
    </w:p>
    <w:p w14:paraId="7213A373" w14:textId="77777777" w:rsidR="00B65581" w:rsidRDefault="00B65581" w:rsidP="00B65581">
      <w:pPr>
        <w:autoSpaceDE w:val="0"/>
        <w:autoSpaceDN w:val="0"/>
        <w:adjustRightInd w:val="0"/>
        <w:spacing w:after="0"/>
        <w:jc w:val="both"/>
        <w:rPr>
          <w:rFonts w:ascii="Helvetica" w:hAnsi="Helvetica" w:cs="Helvetica"/>
          <w:sz w:val="24"/>
          <w:szCs w:val="24"/>
          <w:u w:val="single"/>
          <w:lang w:eastAsia="it-IT"/>
        </w:rPr>
      </w:pPr>
      <w:r w:rsidRPr="00B65581">
        <w:rPr>
          <w:rFonts w:ascii="Helvetica" w:hAnsi="Helvetica" w:cs="Helvetica"/>
          <w:sz w:val="24"/>
          <w:szCs w:val="24"/>
          <w:lang w:eastAsia="it-IT"/>
        </w:rPr>
        <w:t xml:space="preserve">2. </w:t>
      </w:r>
      <w:r w:rsidRPr="00B65581">
        <w:rPr>
          <w:rFonts w:ascii="Helvetica" w:hAnsi="Helvetica" w:cs="Helvetica"/>
          <w:sz w:val="24"/>
          <w:szCs w:val="24"/>
          <w:u w:val="single"/>
          <w:lang w:eastAsia="it-IT"/>
        </w:rPr>
        <w:t>Modalità di iscrizione e di pagamento</w:t>
      </w:r>
    </w:p>
    <w:p w14:paraId="3A2AC099" w14:textId="77777777" w:rsidR="005F49CB" w:rsidRPr="003978DA" w:rsidRDefault="005F49CB" w:rsidP="005F49CB">
      <w:pPr>
        <w:autoSpaceDE w:val="0"/>
        <w:autoSpaceDN w:val="0"/>
        <w:adjustRightInd w:val="0"/>
        <w:spacing w:after="0"/>
        <w:jc w:val="both"/>
        <w:rPr>
          <w:rFonts w:ascii="Helvetica" w:hAnsi="Helvetica" w:cs="Helvetica"/>
          <w:sz w:val="24"/>
          <w:szCs w:val="24"/>
          <w:lang w:eastAsia="it-IT"/>
        </w:rPr>
      </w:pPr>
      <w:r w:rsidRPr="003978DA">
        <w:rPr>
          <w:rFonts w:ascii="Helvetica" w:hAnsi="Helvetica" w:cs="Helvetica"/>
          <w:sz w:val="24"/>
          <w:szCs w:val="24"/>
          <w:lang w:eastAsia="it-IT"/>
        </w:rPr>
        <w:t xml:space="preserve">Inviare il presente modulo di iscrizione debitamente compilato e firmato unitamente alla scheda del regolamento e l’autorizzazione alla raccolta e alla conservazione di immagini a </w:t>
      </w:r>
      <w:hyperlink r:id="rId10" w:history="1">
        <w:r w:rsidRPr="003978DA">
          <w:rPr>
            <w:rStyle w:val="Collegamentoipertestuale"/>
            <w:rFonts w:ascii="Helvetica" w:hAnsi="Helvetica" w:cs="Helvetica"/>
            <w:sz w:val="24"/>
            <w:szCs w:val="24"/>
            <w:lang w:eastAsia="it-IT"/>
          </w:rPr>
          <w:t>info@musefirenze.it</w:t>
        </w:r>
      </w:hyperlink>
      <w:r w:rsidRPr="003978DA">
        <w:rPr>
          <w:rFonts w:ascii="Helvetica" w:hAnsi="Helvetica" w:cs="Helvetica"/>
          <w:sz w:val="24"/>
          <w:szCs w:val="24"/>
          <w:lang w:eastAsia="it-IT"/>
        </w:rPr>
        <w:t xml:space="preserve">. I documenti devono essere sottoscritti da uno dei genitori del minore che partecipa all’attività o dal diverso soggetto che eventualmente eserciti la potestà sul minore. </w:t>
      </w:r>
    </w:p>
    <w:p w14:paraId="152B725F" w14:textId="77777777" w:rsidR="005F49CB" w:rsidRDefault="005F49CB" w:rsidP="005F49CB">
      <w:pPr>
        <w:autoSpaceDE w:val="0"/>
        <w:autoSpaceDN w:val="0"/>
        <w:adjustRightInd w:val="0"/>
        <w:spacing w:after="0"/>
        <w:jc w:val="both"/>
        <w:rPr>
          <w:rFonts w:ascii="Helvetica" w:hAnsi="Helvetica" w:cs="Helvetica"/>
          <w:sz w:val="24"/>
          <w:szCs w:val="24"/>
          <w:lang w:eastAsia="it-IT"/>
        </w:rPr>
      </w:pPr>
      <w:r w:rsidRPr="000F02FF">
        <w:rPr>
          <w:rFonts w:ascii="Helvetica" w:hAnsi="Helvetica" w:cs="Helvetica"/>
          <w:sz w:val="24"/>
          <w:szCs w:val="24"/>
          <w:lang w:eastAsia="it-IT"/>
        </w:rPr>
        <w:t>Nella scheda d’iscrizione è necessario segnalare eventuali informazioni utili relative alle condizioni di salute del minore partecipante. Particolari condizioni di salute potranno essere ritenute non compatibili con lo svolgimento delle attività e potranno comportare la mancata accettazione dell’iscrizion</w:t>
      </w:r>
      <w:r>
        <w:rPr>
          <w:rFonts w:ascii="Helvetica" w:hAnsi="Helvetica" w:cs="Helvetica"/>
          <w:sz w:val="24"/>
          <w:szCs w:val="24"/>
          <w:lang w:eastAsia="it-IT"/>
        </w:rPr>
        <w:t>e</w:t>
      </w:r>
      <w:r w:rsidRPr="000F02FF">
        <w:rPr>
          <w:rFonts w:ascii="Helvetica" w:hAnsi="Helvetica" w:cs="Helvetica"/>
          <w:sz w:val="24"/>
          <w:szCs w:val="24"/>
          <w:lang w:eastAsia="it-IT"/>
        </w:rPr>
        <w:t>.</w:t>
      </w:r>
    </w:p>
    <w:p w14:paraId="3ECF503F" w14:textId="77777777" w:rsidR="005F49CB" w:rsidRDefault="005F49CB" w:rsidP="005F49CB">
      <w:pPr>
        <w:autoSpaceDE w:val="0"/>
        <w:autoSpaceDN w:val="0"/>
        <w:adjustRightInd w:val="0"/>
        <w:spacing w:after="0"/>
        <w:jc w:val="both"/>
        <w:rPr>
          <w:rFonts w:ascii="Helvetica" w:hAnsi="Helvetica" w:cs="Helvetica"/>
          <w:sz w:val="24"/>
          <w:szCs w:val="24"/>
          <w:lang w:eastAsia="it-IT"/>
        </w:rPr>
      </w:pPr>
    </w:p>
    <w:p w14:paraId="32466165" w14:textId="77777777" w:rsidR="005F49CB" w:rsidRPr="003978DA" w:rsidRDefault="005F49CB" w:rsidP="005F49CB">
      <w:pPr>
        <w:autoSpaceDE w:val="0"/>
        <w:autoSpaceDN w:val="0"/>
        <w:adjustRightInd w:val="0"/>
        <w:spacing w:after="0"/>
        <w:jc w:val="both"/>
        <w:rPr>
          <w:rFonts w:ascii="Helvetica" w:hAnsi="Helvetica" w:cs="Helvetica"/>
          <w:sz w:val="24"/>
          <w:szCs w:val="24"/>
          <w:lang w:eastAsia="it-IT"/>
        </w:rPr>
      </w:pPr>
      <w:r>
        <w:rPr>
          <w:rFonts w:ascii="Helvetica" w:hAnsi="Helvetica" w:cs="Helvetica"/>
          <w:sz w:val="24"/>
          <w:szCs w:val="24"/>
          <w:lang w:eastAsia="it-IT"/>
        </w:rPr>
        <w:t>Solo in</w:t>
      </w:r>
      <w:r w:rsidRPr="003978DA">
        <w:rPr>
          <w:rFonts w:ascii="Helvetica" w:hAnsi="Helvetica" w:cs="Helvetica"/>
          <w:sz w:val="24"/>
          <w:szCs w:val="24"/>
          <w:lang w:eastAsia="it-IT"/>
        </w:rPr>
        <w:t xml:space="preserve"> seguito al ricevimento di risposta positiva di disponibilità, procedere al pagamento della quota tramite bonifico bancario ed inviare ricevuta al suddetto indirizzo mail.</w:t>
      </w:r>
    </w:p>
    <w:p w14:paraId="511337BB" w14:textId="166543EB" w:rsidR="005F49CB" w:rsidRPr="000F02FF" w:rsidRDefault="005F49CB" w:rsidP="005F49CB">
      <w:pPr>
        <w:autoSpaceDE w:val="0"/>
        <w:autoSpaceDN w:val="0"/>
        <w:adjustRightInd w:val="0"/>
        <w:spacing w:after="0"/>
        <w:jc w:val="both"/>
        <w:rPr>
          <w:rFonts w:ascii="Helvetica" w:hAnsi="Helvetica" w:cs="Helvetica"/>
          <w:sz w:val="24"/>
          <w:szCs w:val="24"/>
          <w:lang w:eastAsia="it-IT"/>
        </w:rPr>
      </w:pPr>
      <w:r w:rsidRPr="000F02FF">
        <w:rPr>
          <w:rFonts w:ascii="Helvetica" w:hAnsi="Helvetica" w:cs="Helvetica"/>
          <w:sz w:val="24"/>
          <w:szCs w:val="24"/>
          <w:lang w:eastAsia="it-IT"/>
        </w:rPr>
        <w:t>La quota di partecipazione di €</w:t>
      </w:r>
      <w:r>
        <w:rPr>
          <w:rFonts w:ascii="Helvetica" w:hAnsi="Helvetica" w:cs="Helvetica"/>
          <w:sz w:val="24"/>
          <w:szCs w:val="24"/>
          <w:lang w:eastAsia="it-IT"/>
        </w:rPr>
        <w:t>14</w:t>
      </w:r>
      <w:r>
        <w:rPr>
          <w:rFonts w:ascii="Helvetica" w:hAnsi="Helvetica" w:cs="Helvetica"/>
          <w:sz w:val="24"/>
          <w:szCs w:val="24"/>
          <w:lang w:eastAsia="it-IT"/>
        </w:rPr>
        <w:t>0</w:t>
      </w:r>
      <w:r w:rsidRPr="000F02FF">
        <w:rPr>
          <w:rFonts w:ascii="Helvetica" w:hAnsi="Helvetica" w:cs="Helvetica"/>
          <w:sz w:val="24"/>
          <w:szCs w:val="24"/>
          <w:lang w:eastAsia="it-IT"/>
        </w:rPr>
        <w:t>,00 (ovvero di €</w:t>
      </w:r>
      <w:r>
        <w:rPr>
          <w:rFonts w:ascii="Helvetica" w:hAnsi="Helvetica" w:cs="Helvetica"/>
          <w:sz w:val="24"/>
          <w:szCs w:val="24"/>
          <w:lang w:eastAsia="it-IT"/>
        </w:rPr>
        <w:t>126</w:t>
      </w:r>
      <w:r w:rsidRPr="000F02FF">
        <w:rPr>
          <w:rFonts w:ascii="Helvetica" w:hAnsi="Helvetica" w:cs="Helvetica"/>
          <w:sz w:val="24"/>
          <w:szCs w:val="24"/>
          <w:lang w:eastAsia="it-IT"/>
        </w:rPr>
        <w:t xml:space="preserve">,00 per i soci Unicoop Firenze - dietro presentazione della tessera socio) per ogni bambino deve essere versata entro il </w:t>
      </w:r>
      <w:r>
        <w:rPr>
          <w:rFonts w:ascii="Helvetica" w:hAnsi="Helvetica" w:cs="Helvetica"/>
          <w:sz w:val="24"/>
          <w:szCs w:val="24"/>
          <w:lang w:eastAsia="it-IT"/>
        </w:rPr>
        <w:t>28 agosto</w:t>
      </w:r>
      <w:r w:rsidRPr="000F02FF">
        <w:rPr>
          <w:rFonts w:ascii="Helvetica" w:hAnsi="Helvetica" w:cs="Helvetica"/>
          <w:sz w:val="24"/>
          <w:szCs w:val="24"/>
          <w:lang w:eastAsia="it-IT"/>
        </w:rPr>
        <w:t xml:space="preserve"> 202</w:t>
      </w:r>
      <w:r>
        <w:rPr>
          <w:rFonts w:ascii="Helvetica" w:hAnsi="Helvetica" w:cs="Helvetica"/>
          <w:sz w:val="24"/>
          <w:szCs w:val="24"/>
          <w:lang w:eastAsia="it-IT"/>
        </w:rPr>
        <w:t>5</w:t>
      </w:r>
      <w:r w:rsidRPr="000F02FF">
        <w:rPr>
          <w:rFonts w:ascii="Helvetica" w:hAnsi="Helvetica" w:cs="Helvetica"/>
          <w:sz w:val="24"/>
          <w:szCs w:val="24"/>
          <w:lang w:eastAsia="it-IT"/>
        </w:rPr>
        <w:t xml:space="preserve">, pena l’annullamento della prenotazione. L’attività è garantita solo se verrà raggiunto il numero minimo di </w:t>
      </w:r>
      <w:proofErr w:type="gramStart"/>
      <w:r w:rsidRPr="000F02FF">
        <w:rPr>
          <w:rFonts w:ascii="Helvetica" w:hAnsi="Helvetica" w:cs="Helvetica"/>
          <w:sz w:val="24"/>
          <w:szCs w:val="24"/>
          <w:lang w:eastAsia="it-IT"/>
        </w:rPr>
        <w:t>6</w:t>
      </w:r>
      <w:proofErr w:type="gramEnd"/>
      <w:r w:rsidRPr="000F02FF">
        <w:rPr>
          <w:rFonts w:ascii="Helvetica" w:hAnsi="Helvetica" w:cs="Helvetica"/>
          <w:sz w:val="24"/>
          <w:szCs w:val="24"/>
          <w:lang w:eastAsia="it-IT"/>
        </w:rPr>
        <w:t xml:space="preserve"> partecipanti. L’effettivo svolgimento sarà confermato da </w:t>
      </w:r>
      <w:r>
        <w:rPr>
          <w:rFonts w:ascii="Helvetica" w:hAnsi="Helvetica" w:cs="Helvetica"/>
          <w:sz w:val="24"/>
          <w:szCs w:val="24"/>
          <w:lang w:eastAsia="it-IT"/>
        </w:rPr>
        <w:t>MUS.</w:t>
      </w:r>
      <w:proofErr w:type="gramStart"/>
      <w:r>
        <w:rPr>
          <w:rFonts w:ascii="Helvetica" w:hAnsi="Helvetica" w:cs="Helvetica"/>
          <w:sz w:val="24"/>
          <w:szCs w:val="24"/>
          <w:lang w:eastAsia="it-IT"/>
        </w:rPr>
        <w:t>E</w:t>
      </w:r>
      <w:proofErr w:type="gramEnd"/>
      <w:r w:rsidRPr="000F02FF">
        <w:rPr>
          <w:rFonts w:ascii="Helvetica" w:hAnsi="Helvetica" w:cs="Helvetica"/>
          <w:sz w:val="24"/>
          <w:szCs w:val="24"/>
          <w:lang w:eastAsia="it-IT"/>
        </w:rPr>
        <w:t xml:space="preserve"> entro i </w:t>
      </w:r>
      <w:r>
        <w:rPr>
          <w:rFonts w:ascii="Helvetica" w:hAnsi="Helvetica" w:cs="Helvetica"/>
          <w:sz w:val="24"/>
          <w:szCs w:val="24"/>
          <w:lang w:eastAsia="it-IT"/>
        </w:rPr>
        <w:t>3</w:t>
      </w:r>
      <w:r w:rsidRPr="000F02FF">
        <w:rPr>
          <w:rFonts w:ascii="Helvetica" w:hAnsi="Helvetica" w:cs="Helvetica"/>
          <w:sz w:val="24"/>
          <w:szCs w:val="24"/>
          <w:lang w:eastAsia="it-IT"/>
        </w:rPr>
        <w:t xml:space="preserve"> giorni precedenti l’avvio del campus. </w:t>
      </w:r>
    </w:p>
    <w:p w14:paraId="2E27711A" w14:textId="77777777" w:rsidR="005F49CB" w:rsidRPr="00B65581" w:rsidRDefault="005F49CB" w:rsidP="00B65581">
      <w:pPr>
        <w:autoSpaceDE w:val="0"/>
        <w:autoSpaceDN w:val="0"/>
        <w:adjustRightInd w:val="0"/>
        <w:spacing w:after="0"/>
        <w:jc w:val="both"/>
        <w:rPr>
          <w:rFonts w:ascii="Helvetica" w:hAnsi="Helvetica" w:cs="Helvetica"/>
          <w:sz w:val="24"/>
          <w:szCs w:val="24"/>
          <w:lang w:eastAsia="it-IT"/>
        </w:rPr>
      </w:pPr>
    </w:p>
    <w:p w14:paraId="5AD6C549" w14:textId="77777777" w:rsidR="00B65581" w:rsidRPr="00B65581" w:rsidRDefault="00B65581" w:rsidP="00B65581">
      <w:pPr>
        <w:autoSpaceDE w:val="0"/>
        <w:autoSpaceDN w:val="0"/>
        <w:adjustRightInd w:val="0"/>
        <w:spacing w:after="0"/>
        <w:jc w:val="both"/>
        <w:rPr>
          <w:rFonts w:ascii="Helvetica" w:hAnsi="Helvetica" w:cs="Helvetica"/>
          <w:sz w:val="24"/>
          <w:szCs w:val="24"/>
          <w:lang w:eastAsia="it-IT"/>
        </w:rPr>
      </w:pPr>
    </w:p>
    <w:p w14:paraId="7C5B74FB" w14:textId="77777777" w:rsidR="00B65581" w:rsidRPr="00B65581" w:rsidRDefault="00B65581" w:rsidP="00B65581">
      <w:pPr>
        <w:autoSpaceDE w:val="0"/>
        <w:autoSpaceDN w:val="0"/>
        <w:adjustRightInd w:val="0"/>
        <w:spacing w:after="0"/>
        <w:jc w:val="both"/>
        <w:rPr>
          <w:rFonts w:ascii="Helvetica" w:hAnsi="Helvetica" w:cs="Helvetica"/>
          <w:sz w:val="24"/>
          <w:szCs w:val="24"/>
          <w:lang w:eastAsia="it-IT"/>
        </w:rPr>
      </w:pPr>
      <w:r w:rsidRPr="00B65581">
        <w:rPr>
          <w:rFonts w:ascii="Helvetica" w:hAnsi="Helvetica" w:cs="Helvetica"/>
          <w:sz w:val="24"/>
          <w:szCs w:val="24"/>
          <w:lang w:eastAsia="it-IT"/>
        </w:rPr>
        <w:t xml:space="preserve">3. </w:t>
      </w:r>
      <w:r w:rsidRPr="00B65581">
        <w:rPr>
          <w:rFonts w:ascii="Helvetica" w:hAnsi="Helvetica" w:cs="Helvetica"/>
          <w:sz w:val="24"/>
          <w:szCs w:val="24"/>
          <w:u w:val="single"/>
          <w:lang w:eastAsia="it-IT"/>
        </w:rPr>
        <w:t>Rimborsi</w:t>
      </w:r>
    </w:p>
    <w:p w14:paraId="5BA3BDDD" w14:textId="77777777" w:rsidR="00B65581" w:rsidRPr="00B65581" w:rsidRDefault="00B65581" w:rsidP="00B65581">
      <w:pPr>
        <w:autoSpaceDE w:val="0"/>
        <w:autoSpaceDN w:val="0"/>
        <w:adjustRightInd w:val="0"/>
        <w:spacing w:after="0"/>
        <w:jc w:val="both"/>
        <w:rPr>
          <w:rFonts w:ascii="Helvetica" w:hAnsi="Helvetica" w:cs="Helvetica"/>
          <w:sz w:val="24"/>
          <w:szCs w:val="24"/>
          <w:lang w:eastAsia="it-IT"/>
        </w:rPr>
      </w:pPr>
      <w:r w:rsidRPr="00B65581">
        <w:rPr>
          <w:rFonts w:ascii="Helvetica" w:hAnsi="Helvetica" w:cs="Helvetica"/>
          <w:sz w:val="24"/>
          <w:szCs w:val="24"/>
          <w:lang w:eastAsia="it-IT"/>
        </w:rPr>
        <w:t>Chi non si presenta, si ritira, partecipa solo parzialmente all’attività o viene espulso per motivi disciplinari, non ha diritto ad alcun rimborso.</w:t>
      </w:r>
    </w:p>
    <w:p w14:paraId="33B7AAB7" w14:textId="77777777" w:rsidR="00B65581" w:rsidRPr="00B65581" w:rsidRDefault="00B65581" w:rsidP="00B65581">
      <w:pPr>
        <w:autoSpaceDE w:val="0"/>
        <w:autoSpaceDN w:val="0"/>
        <w:adjustRightInd w:val="0"/>
        <w:spacing w:after="0"/>
        <w:jc w:val="both"/>
        <w:rPr>
          <w:rFonts w:ascii="Helvetica" w:hAnsi="Helvetica" w:cs="Helvetica"/>
          <w:sz w:val="24"/>
          <w:szCs w:val="24"/>
          <w:lang w:eastAsia="it-IT"/>
        </w:rPr>
      </w:pPr>
    </w:p>
    <w:p w14:paraId="281D09BF" w14:textId="77777777" w:rsidR="00B65581" w:rsidRPr="00B65581" w:rsidRDefault="00B65581" w:rsidP="00B65581">
      <w:pPr>
        <w:autoSpaceDE w:val="0"/>
        <w:autoSpaceDN w:val="0"/>
        <w:adjustRightInd w:val="0"/>
        <w:spacing w:after="0"/>
        <w:jc w:val="both"/>
        <w:rPr>
          <w:rFonts w:ascii="Helvetica" w:hAnsi="Helvetica" w:cs="Helvetica"/>
          <w:sz w:val="24"/>
          <w:szCs w:val="24"/>
          <w:lang w:eastAsia="it-IT"/>
        </w:rPr>
      </w:pPr>
      <w:r w:rsidRPr="00B65581">
        <w:rPr>
          <w:rFonts w:ascii="Helvetica" w:hAnsi="Helvetica" w:cs="Helvetica"/>
          <w:sz w:val="24"/>
          <w:szCs w:val="24"/>
          <w:lang w:eastAsia="it-IT"/>
        </w:rPr>
        <w:t xml:space="preserve">4. </w:t>
      </w:r>
      <w:r w:rsidRPr="00B65581">
        <w:rPr>
          <w:rFonts w:ascii="Helvetica" w:hAnsi="Helvetica" w:cs="Helvetica"/>
          <w:sz w:val="24"/>
          <w:szCs w:val="24"/>
          <w:u w:val="single"/>
          <w:lang w:eastAsia="it-IT"/>
        </w:rPr>
        <w:t>Annullamento</w:t>
      </w:r>
    </w:p>
    <w:p w14:paraId="7D0BA100" w14:textId="383149C0" w:rsidR="00B65581" w:rsidRPr="00B65581" w:rsidRDefault="00B65581" w:rsidP="00B65581">
      <w:pPr>
        <w:autoSpaceDE w:val="0"/>
        <w:autoSpaceDN w:val="0"/>
        <w:adjustRightInd w:val="0"/>
        <w:spacing w:after="0"/>
        <w:jc w:val="both"/>
        <w:rPr>
          <w:rFonts w:ascii="Helvetica" w:hAnsi="Helvetica" w:cs="Helvetica"/>
          <w:sz w:val="24"/>
          <w:szCs w:val="24"/>
          <w:lang w:eastAsia="it-IT"/>
        </w:rPr>
      </w:pPr>
      <w:r w:rsidRPr="00B65581">
        <w:rPr>
          <w:rFonts w:ascii="Helvetica" w:hAnsi="Helvetica" w:cs="Helvetica"/>
          <w:sz w:val="24"/>
          <w:szCs w:val="24"/>
          <w:lang w:eastAsia="it-IT"/>
        </w:rPr>
        <w:t xml:space="preserve">In caso di annullamento del campus o di mancato raggiungimento del numero minimo di partecipanti, </w:t>
      </w:r>
      <w:r w:rsidR="005F49CB">
        <w:rPr>
          <w:rFonts w:ascii="Helvetica" w:hAnsi="Helvetica" w:cs="Helvetica"/>
          <w:sz w:val="24"/>
          <w:szCs w:val="24"/>
          <w:lang w:eastAsia="it-IT"/>
        </w:rPr>
        <w:t>MUS.E</w:t>
      </w:r>
      <w:r w:rsidRPr="00B65581">
        <w:rPr>
          <w:rFonts w:ascii="Helvetica" w:hAnsi="Helvetica" w:cs="Helvetica"/>
          <w:sz w:val="24"/>
          <w:szCs w:val="24"/>
          <w:lang w:eastAsia="it-IT"/>
        </w:rPr>
        <w:t xml:space="preserve"> darà tempestiva comunicazione alle famiglie e restituirà le somme pagate.</w:t>
      </w:r>
    </w:p>
    <w:p w14:paraId="422C7B2E" w14:textId="77777777" w:rsidR="00B65581" w:rsidRPr="00B65581" w:rsidRDefault="00B65581" w:rsidP="00B65581">
      <w:pPr>
        <w:autoSpaceDE w:val="0"/>
        <w:autoSpaceDN w:val="0"/>
        <w:adjustRightInd w:val="0"/>
        <w:spacing w:after="0"/>
        <w:jc w:val="both"/>
        <w:rPr>
          <w:rFonts w:ascii="Helvetica" w:hAnsi="Helvetica" w:cs="Helvetica"/>
          <w:b/>
          <w:sz w:val="24"/>
          <w:szCs w:val="24"/>
          <w:lang w:eastAsia="it-IT"/>
        </w:rPr>
      </w:pPr>
    </w:p>
    <w:p w14:paraId="3F7E690E" w14:textId="77777777" w:rsidR="00B65581" w:rsidRPr="00B65581" w:rsidRDefault="00B65581" w:rsidP="00B65581">
      <w:pPr>
        <w:autoSpaceDE w:val="0"/>
        <w:autoSpaceDN w:val="0"/>
        <w:adjustRightInd w:val="0"/>
        <w:spacing w:after="0"/>
        <w:jc w:val="both"/>
        <w:rPr>
          <w:rFonts w:ascii="Helvetica" w:hAnsi="Helvetica" w:cs="Helvetica"/>
          <w:sz w:val="24"/>
          <w:szCs w:val="24"/>
          <w:lang w:eastAsia="it-IT"/>
        </w:rPr>
      </w:pPr>
      <w:r w:rsidRPr="00B65581">
        <w:rPr>
          <w:rFonts w:ascii="Helvetica" w:hAnsi="Helvetica" w:cs="Helvetica"/>
          <w:sz w:val="24"/>
          <w:szCs w:val="24"/>
          <w:lang w:eastAsia="it-IT"/>
        </w:rPr>
        <w:t xml:space="preserve">5. </w:t>
      </w:r>
      <w:r w:rsidRPr="00B65581">
        <w:rPr>
          <w:rFonts w:ascii="Helvetica" w:hAnsi="Helvetica" w:cs="Helvetica"/>
          <w:sz w:val="24"/>
          <w:szCs w:val="24"/>
          <w:u w:val="single"/>
          <w:lang w:eastAsia="it-IT"/>
        </w:rPr>
        <w:t>Modifiche</w:t>
      </w:r>
    </w:p>
    <w:p w14:paraId="6F9113A7" w14:textId="11855629" w:rsidR="00B65581" w:rsidRPr="00B65581" w:rsidRDefault="00B65581" w:rsidP="00B65581">
      <w:pPr>
        <w:autoSpaceDE w:val="0"/>
        <w:autoSpaceDN w:val="0"/>
        <w:adjustRightInd w:val="0"/>
        <w:spacing w:after="0"/>
        <w:jc w:val="both"/>
        <w:rPr>
          <w:rFonts w:ascii="Helvetica" w:hAnsi="Helvetica" w:cs="Helvetica"/>
          <w:sz w:val="24"/>
          <w:szCs w:val="24"/>
          <w:lang w:eastAsia="it-IT"/>
        </w:rPr>
      </w:pPr>
      <w:r w:rsidRPr="00B65581">
        <w:rPr>
          <w:rFonts w:ascii="Helvetica" w:hAnsi="Helvetica" w:cs="Helvetica"/>
          <w:sz w:val="24"/>
          <w:szCs w:val="24"/>
          <w:lang w:eastAsia="it-IT"/>
        </w:rPr>
        <w:t>L</w:t>
      </w:r>
      <w:r w:rsidR="005F49CB">
        <w:rPr>
          <w:rFonts w:ascii="Helvetica" w:hAnsi="Helvetica" w:cs="Helvetica"/>
          <w:sz w:val="24"/>
          <w:szCs w:val="24"/>
          <w:lang w:eastAsia="it-IT"/>
        </w:rPr>
        <w:t>a Fondazione</w:t>
      </w:r>
      <w:r w:rsidRPr="00B65581">
        <w:rPr>
          <w:rFonts w:ascii="Helvetica" w:hAnsi="Helvetica" w:cs="Helvetica"/>
          <w:sz w:val="24"/>
          <w:szCs w:val="24"/>
          <w:lang w:eastAsia="it-IT"/>
        </w:rPr>
        <w:t xml:space="preserve"> si riserva la facoltà di modificare il programma delle attività.</w:t>
      </w:r>
    </w:p>
    <w:p w14:paraId="2BABD825" w14:textId="77777777" w:rsidR="00B65581" w:rsidRPr="00B65581" w:rsidRDefault="00B65581" w:rsidP="00B65581">
      <w:pPr>
        <w:autoSpaceDE w:val="0"/>
        <w:autoSpaceDN w:val="0"/>
        <w:adjustRightInd w:val="0"/>
        <w:spacing w:after="0"/>
        <w:jc w:val="both"/>
        <w:rPr>
          <w:rFonts w:ascii="Helvetica" w:hAnsi="Helvetica" w:cs="Helvetica"/>
          <w:b/>
          <w:sz w:val="24"/>
          <w:szCs w:val="24"/>
          <w:lang w:eastAsia="it-IT"/>
        </w:rPr>
      </w:pPr>
    </w:p>
    <w:p w14:paraId="7A8FBB42" w14:textId="77777777" w:rsidR="00B65581" w:rsidRPr="00B65581" w:rsidRDefault="00B65581" w:rsidP="00B65581">
      <w:pPr>
        <w:autoSpaceDE w:val="0"/>
        <w:autoSpaceDN w:val="0"/>
        <w:adjustRightInd w:val="0"/>
        <w:spacing w:after="0"/>
        <w:jc w:val="both"/>
        <w:rPr>
          <w:rFonts w:ascii="Helvetica" w:hAnsi="Helvetica" w:cs="Helvetica"/>
          <w:sz w:val="24"/>
          <w:szCs w:val="24"/>
          <w:lang w:eastAsia="it-IT"/>
        </w:rPr>
      </w:pPr>
      <w:r w:rsidRPr="00B65581">
        <w:rPr>
          <w:rFonts w:ascii="Helvetica" w:hAnsi="Helvetica" w:cs="Helvetica"/>
          <w:sz w:val="24"/>
          <w:szCs w:val="24"/>
          <w:lang w:eastAsia="it-IT"/>
        </w:rPr>
        <w:t xml:space="preserve">6. </w:t>
      </w:r>
      <w:r w:rsidRPr="00B65581">
        <w:rPr>
          <w:rFonts w:ascii="Helvetica" w:hAnsi="Helvetica" w:cs="Helvetica"/>
          <w:sz w:val="24"/>
          <w:szCs w:val="24"/>
          <w:u w:val="single"/>
          <w:lang w:eastAsia="it-IT"/>
        </w:rPr>
        <w:t>Assicurazione e responsabilità</w:t>
      </w:r>
    </w:p>
    <w:p w14:paraId="770FDF8A" w14:textId="0ACD9AE6" w:rsidR="00B65581" w:rsidRPr="00B65581" w:rsidRDefault="00B65581" w:rsidP="00B65581">
      <w:pPr>
        <w:autoSpaceDE w:val="0"/>
        <w:autoSpaceDN w:val="0"/>
        <w:adjustRightInd w:val="0"/>
        <w:spacing w:after="0"/>
        <w:jc w:val="both"/>
        <w:rPr>
          <w:rFonts w:ascii="Helvetica" w:hAnsi="Helvetica" w:cs="Helvetica"/>
          <w:sz w:val="24"/>
          <w:szCs w:val="24"/>
          <w:lang w:eastAsia="it-IT"/>
        </w:rPr>
      </w:pPr>
      <w:r w:rsidRPr="00B65581">
        <w:rPr>
          <w:rFonts w:ascii="Helvetica" w:hAnsi="Helvetica" w:cs="Helvetica"/>
          <w:sz w:val="24"/>
          <w:szCs w:val="24"/>
          <w:lang w:eastAsia="it-IT"/>
        </w:rPr>
        <w:t>È in essere una polizza assicurativa che copre la responsabilità civile del</w:t>
      </w:r>
      <w:r w:rsidR="005F49CB">
        <w:rPr>
          <w:rFonts w:ascii="Helvetica" w:hAnsi="Helvetica" w:cs="Helvetica"/>
          <w:sz w:val="24"/>
          <w:szCs w:val="24"/>
          <w:lang w:eastAsia="it-IT"/>
        </w:rPr>
        <w:t>la Fondazione</w:t>
      </w:r>
      <w:r w:rsidRPr="00B65581">
        <w:rPr>
          <w:rFonts w:ascii="Helvetica" w:hAnsi="Helvetica" w:cs="Helvetica"/>
          <w:sz w:val="24"/>
          <w:szCs w:val="24"/>
          <w:lang w:eastAsia="it-IT"/>
        </w:rPr>
        <w:t xml:space="preserve"> nei confronti di terzi. </w:t>
      </w:r>
    </w:p>
    <w:p w14:paraId="36FFA80B" w14:textId="7440194D" w:rsidR="00B65581" w:rsidRPr="00B65581" w:rsidRDefault="00B65581" w:rsidP="00B65581">
      <w:pPr>
        <w:autoSpaceDE w:val="0"/>
        <w:autoSpaceDN w:val="0"/>
        <w:adjustRightInd w:val="0"/>
        <w:spacing w:after="0"/>
        <w:jc w:val="both"/>
        <w:rPr>
          <w:rFonts w:ascii="Helvetica" w:hAnsi="Helvetica" w:cs="Helvetica"/>
          <w:sz w:val="24"/>
          <w:szCs w:val="24"/>
          <w:lang w:eastAsia="it-IT"/>
        </w:rPr>
      </w:pPr>
      <w:r w:rsidRPr="00B65581">
        <w:rPr>
          <w:rFonts w:ascii="Helvetica" w:hAnsi="Helvetica" w:cs="Helvetica"/>
          <w:sz w:val="24"/>
          <w:szCs w:val="24"/>
          <w:lang w:eastAsia="it-IT"/>
        </w:rPr>
        <w:lastRenderedPageBreak/>
        <w:t>La polizza copre esclusivamente i danni attribuibili alla responsabilità dell</w:t>
      </w:r>
      <w:r w:rsidR="005F49CB">
        <w:rPr>
          <w:rFonts w:ascii="Helvetica" w:hAnsi="Helvetica" w:cs="Helvetica"/>
          <w:sz w:val="24"/>
          <w:szCs w:val="24"/>
          <w:lang w:eastAsia="it-IT"/>
        </w:rPr>
        <w:t xml:space="preserve">a Fondazione </w:t>
      </w:r>
      <w:r w:rsidRPr="00B65581">
        <w:rPr>
          <w:rFonts w:ascii="Helvetica" w:hAnsi="Helvetica" w:cs="Helvetica"/>
          <w:sz w:val="24"/>
          <w:szCs w:val="24"/>
          <w:lang w:eastAsia="it-IT"/>
        </w:rPr>
        <w:t xml:space="preserve">stessa nell’ambito della propria attività. </w:t>
      </w:r>
    </w:p>
    <w:p w14:paraId="08DE9207" w14:textId="77777777" w:rsidR="00B65581" w:rsidRPr="00B65581" w:rsidRDefault="00B65581" w:rsidP="00B65581">
      <w:pPr>
        <w:autoSpaceDE w:val="0"/>
        <w:autoSpaceDN w:val="0"/>
        <w:adjustRightInd w:val="0"/>
        <w:spacing w:after="0"/>
        <w:jc w:val="both"/>
        <w:rPr>
          <w:rFonts w:ascii="Helvetica" w:hAnsi="Helvetica" w:cs="Helvetica"/>
          <w:b/>
          <w:sz w:val="24"/>
          <w:szCs w:val="24"/>
          <w:lang w:eastAsia="it-IT"/>
        </w:rPr>
      </w:pPr>
    </w:p>
    <w:p w14:paraId="5D94DCD3" w14:textId="77777777" w:rsidR="00B65581" w:rsidRPr="00B65581" w:rsidRDefault="00B65581" w:rsidP="00B65581">
      <w:pPr>
        <w:autoSpaceDE w:val="0"/>
        <w:autoSpaceDN w:val="0"/>
        <w:adjustRightInd w:val="0"/>
        <w:spacing w:after="0"/>
        <w:jc w:val="both"/>
        <w:rPr>
          <w:rFonts w:ascii="Helvetica" w:hAnsi="Helvetica" w:cs="Helvetica"/>
          <w:sz w:val="24"/>
          <w:szCs w:val="24"/>
          <w:u w:val="single"/>
          <w:lang w:eastAsia="it-IT"/>
        </w:rPr>
      </w:pPr>
      <w:r w:rsidRPr="00B65581">
        <w:rPr>
          <w:rFonts w:ascii="Helvetica" w:hAnsi="Helvetica" w:cs="Helvetica"/>
          <w:sz w:val="24"/>
          <w:szCs w:val="24"/>
          <w:lang w:eastAsia="it-IT"/>
        </w:rPr>
        <w:t xml:space="preserve">7. </w:t>
      </w:r>
      <w:r w:rsidRPr="00B65581">
        <w:rPr>
          <w:rFonts w:ascii="Helvetica" w:hAnsi="Helvetica" w:cs="Helvetica"/>
          <w:sz w:val="24"/>
          <w:szCs w:val="24"/>
          <w:u w:val="single"/>
          <w:lang w:eastAsia="it-IT"/>
        </w:rPr>
        <w:t>Disciplina</w:t>
      </w:r>
    </w:p>
    <w:p w14:paraId="32E87307" w14:textId="10E57297" w:rsidR="00B65581" w:rsidRPr="00B65581" w:rsidRDefault="00B65581" w:rsidP="00B65581">
      <w:pPr>
        <w:autoSpaceDE w:val="0"/>
        <w:autoSpaceDN w:val="0"/>
        <w:adjustRightInd w:val="0"/>
        <w:spacing w:after="0"/>
        <w:jc w:val="both"/>
        <w:rPr>
          <w:rFonts w:ascii="Helvetica" w:hAnsi="Helvetica" w:cs="Helvetica"/>
          <w:sz w:val="24"/>
          <w:szCs w:val="24"/>
          <w:lang w:eastAsia="it-IT"/>
        </w:rPr>
      </w:pPr>
      <w:r w:rsidRPr="00B65581">
        <w:rPr>
          <w:rFonts w:ascii="Helvetica" w:hAnsi="Helvetica" w:cs="Helvetica"/>
          <w:sz w:val="24"/>
          <w:szCs w:val="24"/>
          <w:lang w:eastAsia="it-IT"/>
        </w:rPr>
        <w:t>Comportamenti pericolosi per il bambino e/o per gli altri partecipanti, comportamenti giudicati non idonei da</w:t>
      </w:r>
      <w:r w:rsidR="005F49CB">
        <w:rPr>
          <w:rFonts w:ascii="Helvetica" w:hAnsi="Helvetica" w:cs="Helvetica"/>
          <w:sz w:val="24"/>
          <w:szCs w:val="24"/>
          <w:lang w:eastAsia="it-IT"/>
        </w:rPr>
        <w:t xml:space="preserve"> MUS.E</w:t>
      </w:r>
      <w:r w:rsidRPr="00B65581">
        <w:rPr>
          <w:rFonts w:ascii="Helvetica" w:hAnsi="Helvetica" w:cs="Helvetica"/>
          <w:sz w:val="24"/>
          <w:szCs w:val="24"/>
          <w:lang w:eastAsia="it-IT"/>
        </w:rPr>
        <w:t xml:space="preserve"> e il mancato rispetto dello staff e degli spazi </w:t>
      </w:r>
      <w:r w:rsidR="005F49CB">
        <w:rPr>
          <w:rFonts w:ascii="Helvetica" w:hAnsi="Helvetica" w:cs="Helvetica"/>
          <w:sz w:val="24"/>
          <w:szCs w:val="24"/>
          <w:lang w:eastAsia="it-IT"/>
        </w:rPr>
        <w:t xml:space="preserve">museali </w:t>
      </w:r>
      <w:r w:rsidRPr="00B65581">
        <w:rPr>
          <w:rFonts w:ascii="Helvetica" w:hAnsi="Helvetica" w:cs="Helvetica"/>
          <w:sz w:val="24"/>
          <w:szCs w:val="24"/>
          <w:lang w:eastAsia="it-IT"/>
        </w:rPr>
        <w:t>comporteranno l’immediata espulsione del partecipante e l’obbligo da parte del genitore o di chi ne eserciti la potestà a risarcire i danni eventualmente arrecati.</w:t>
      </w:r>
    </w:p>
    <w:p w14:paraId="1A91AE5C" w14:textId="77777777" w:rsidR="00B65581" w:rsidRPr="00B65581" w:rsidRDefault="00B65581" w:rsidP="00B65581">
      <w:pPr>
        <w:autoSpaceDE w:val="0"/>
        <w:autoSpaceDN w:val="0"/>
        <w:adjustRightInd w:val="0"/>
        <w:spacing w:after="0"/>
        <w:jc w:val="both"/>
        <w:rPr>
          <w:rFonts w:ascii="Helvetica" w:hAnsi="Helvetica" w:cs="Helvetica"/>
          <w:sz w:val="24"/>
          <w:szCs w:val="24"/>
          <w:lang w:eastAsia="it-IT"/>
        </w:rPr>
      </w:pPr>
    </w:p>
    <w:p w14:paraId="61DAB897" w14:textId="77777777" w:rsidR="00B65581" w:rsidRPr="00B65581" w:rsidRDefault="00B65581" w:rsidP="00B65581">
      <w:pPr>
        <w:autoSpaceDE w:val="0"/>
        <w:autoSpaceDN w:val="0"/>
        <w:adjustRightInd w:val="0"/>
        <w:spacing w:after="0"/>
        <w:jc w:val="both"/>
        <w:rPr>
          <w:rFonts w:ascii="Helvetica" w:hAnsi="Helvetica" w:cs="Helvetica"/>
          <w:sz w:val="24"/>
          <w:szCs w:val="24"/>
          <w:lang w:eastAsia="it-IT"/>
        </w:rPr>
      </w:pPr>
      <w:r w:rsidRPr="00B65581">
        <w:rPr>
          <w:rFonts w:ascii="Helvetica" w:hAnsi="Helvetica" w:cs="Helvetica"/>
          <w:sz w:val="24"/>
          <w:szCs w:val="24"/>
          <w:lang w:eastAsia="it-IT"/>
        </w:rPr>
        <w:t xml:space="preserve">8. </w:t>
      </w:r>
      <w:r w:rsidRPr="00B65581">
        <w:rPr>
          <w:rFonts w:ascii="Helvetica" w:hAnsi="Helvetica" w:cs="Helvetica"/>
          <w:sz w:val="24"/>
          <w:szCs w:val="24"/>
          <w:u w:val="single"/>
          <w:lang w:eastAsia="it-IT"/>
        </w:rPr>
        <w:t>Immagini</w:t>
      </w:r>
    </w:p>
    <w:p w14:paraId="1EE86966" w14:textId="4E4E5529" w:rsidR="00B65581" w:rsidRPr="00B65581" w:rsidRDefault="00B65581" w:rsidP="00B65581">
      <w:pPr>
        <w:autoSpaceDE w:val="0"/>
        <w:autoSpaceDN w:val="0"/>
        <w:adjustRightInd w:val="0"/>
        <w:spacing w:after="0"/>
        <w:jc w:val="both"/>
        <w:rPr>
          <w:rFonts w:ascii="Helvetica" w:hAnsi="Helvetica" w:cs="Helvetica"/>
          <w:b/>
          <w:sz w:val="24"/>
          <w:szCs w:val="24"/>
          <w:lang w:eastAsia="it-IT"/>
        </w:rPr>
      </w:pPr>
      <w:r w:rsidRPr="00B65581">
        <w:rPr>
          <w:rFonts w:ascii="Helvetica" w:hAnsi="Helvetica" w:cs="Helvetica"/>
          <w:sz w:val="24"/>
          <w:szCs w:val="24"/>
          <w:lang w:eastAsia="it-IT"/>
        </w:rPr>
        <w:t xml:space="preserve">Nel corso delle attività saranno raccolte immagini (si veda Autorizzazione alla raccolta e alla conservazione di immagini) che potranno essere pubblicate sul sito web </w:t>
      </w:r>
      <w:hyperlink r:id="rId11" w:history="1">
        <w:r w:rsidRPr="00B65581">
          <w:rPr>
            <w:rFonts w:ascii="Helvetica" w:hAnsi="Helvetica" w:cs="Helvetica"/>
            <w:color w:val="0000FF"/>
            <w:sz w:val="24"/>
            <w:szCs w:val="24"/>
            <w:u w:val="single"/>
            <w:lang w:eastAsia="it-IT"/>
          </w:rPr>
          <w:t>www.musefirenze.it</w:t>
        </w:r>
      </w:hyperlink>
      <w:r w:rsidRPr="00B65581">
        <w:rPr>
          <w:rFonts w:ascii="Helvetica" w:hAnsi="Helvetica" w:cs="Helvetica"/>
          <w:sz w:val="24"/>
          <w:szCs w:val="24"/>
          <w:lang w:eastAsia="it-IT"/>
        </w:rPr>
        <w:t>, sui profili social o sui canali di comunicazione dell</w:t>
      </w:r>
      <w:r w:rsidR="005F49CB">
        <w:rPr>
          <w:rFonts w:ascii="Helvetica" w:hAnsi="Helvetica" w:cs="Helvetica"/>
          <w:sz w:val="24"/>
          <w:szCs w:val="24"/>
          <w:lang w:eastAsia="it-IT"/>
        </w:rPr>
        <w:t>a Fondazione</w:t>
      </w:r>
      <w:r w:rsidRPr="00B65581">
        <w:rPr>
          <w:rFonts w:ascii="Helvetica" w:hAnsi="Helvetica" w:cs="Helvetica"/>
          <w:sz w:val="24"/>
          <w:szCs w:val="24"/>
          <w:lang w:eastAsia="it-IT"/>
        </w:rPr>
        <w:t xml:space="preserve">. </w:t>
      </w:r>
    </w:p>
    <w:p w14:paraId="55204126" w14:textId="77777777" w:rsidR="00B65581" w:rsidRPr="00B65581" w:rsidRDefault="00B65581" w:rsidP="00B65581">
      <w:pPr>
        <w:autoSpaceDE w:val="0"/>
        <w:autoSpaceDN w:val="0"/>
        <w:adjustRightInd w:val="0"/>
        <w:spacing w:after="0"/>
        <w:jc w:val="both"/>
        <w:rPr>
          <w:rFonts w:ascii="Helvetica" w:hAnsi="Helvetica" w:cs="Helvetica"/>
          <w:b/>
          <w:sz w:val="24"/>
          <w:szCs w:val="24"/>
          <w:lang w:eastAsia="it-IT"/>
        </w:rPr>
      </w:pPr>
    </w:p>
    <w:p w14:paraId="51703980" w14:textId="77777777" w:rsidR="00B65581" w:rsidRPr="00B65581" w:rsidRDefault="00B65581" w:rsidP="00B65581">
      <w:pPr>
        <w:autoSpaceDE w:val="0"/>
        <w:autoSpaceDN w:val="0"/>
        <w:adjustRightInd w:val="0"/>
        <w:spacing w:after="0"/>
        <w:jc w:val="both"/>
        <w:rPr>
          <w:rFonts w:ascii="Helvetica" w:hAnsi="Helvetica" w:cs="Helvetica"/>
          <w:sz w:val="24"/>
          <w:szCs w:val="24"/>
          <w:lang w:eastAsia="it-IT"/>
        </w:rPr>
      </w:pPr>
      <w:r w:rsidRPr="00B65581">
        <w:rPr>
          <w:rFonts w:ascii="Helvetica" w:hAnsi="Helvetica" w:cs="Helvetica"/>
          <w:sz w:val="24"/>
          <w:szCs w:val="24"/>
          <w:lang w:eastAsia="it-IT"/>
        </w:rPr>
        <w:t xml:space="preserve">9. </w:t>
      </w:r>
      <w:r w:rsidRPr="00B65581">
        <w:rPr>
          <w:rFonts w:ascii="Helvetica" w:hAnsi="Helvetica" w:cs="Helvetica"/>
          <w:sz w:val="24"/>
          <w:szCs w:val="24"/>
          <w:u w:val="single"/>
          <w:lang w:eastAsia="it-IT"/>
        </w:rPr>
        <w:t>Cibi e bevande</w:t>
      </w:r>
    </w:p>
    <w:p w14:paraId="595AD684" w14:textId="77777777" w:rsidR="00B65581" w:rsidRPr="00B65581" w:rsidRDefault="00B65581" w:rsidP="00B65581">
      <w:pPr>
        <w:autoSpaceDE w:val="0"/>
        <w:autoSpaceDN w:val="0"/>
        <w:adjustRightInd w:val="0"/>
        <w:spacing w:after="0"/>
        <w:jc w:val="both"/>
        <w:rPr>
          <w:rFonts w:ascii="Helvetica" w:hAnsi="Helvetica" w:cs="Helvetica"/>
          <w:sz w:val="24"/>
          <w:szCs w:val="24"/>
          <w:lang w:eastAsia="it-IT"/>
        </w:rPr>
      </w:pPr>
      <w:r w:rsidRPr="00B65581">
        <w:rPr>
          <w:rFonts w:ascii="Helvetica" w:hAnsi="Helvetica" w:cs="Helvetica"/>
          <w:sz w:val="24"/>
          <w:szCs w:val="24"/>
          <w:lang w:eastAsia="it-IT"/>
        </w:rPr>
        <w:t xml:space="preserve">Durante il campus non è prevista la somministrazione di pranzi e merende. </w:t>
      </w:r>
    </w:p>
    <w:p w14:paraId="0CE458D4" w14:textId="77777777" w:rsidR="00B65581" w:rsidRPr="00B65581" w:rsidRDefault="00B65581" w:rsidP="00B65581">
      <w:pPr>
        <w:autoSpaceDE w:val="0"/>
        <w:autoSpaceDN w:val="0"/>
        <w:adjustRightInd w:val="0"/>
        <w:spacing w:after="0"/>
        <w:jc w:val="both"/>
        <w:rPr>
          <w:rFonts w:ascii="Helvetica" w:hAnsi="Helvetica" w:cs="Helvetica"/>
          <w:b/>
          <w:sz w:val="24"/>
          <w:szCs w:val="24"/>
          <w:lang w:eastAsia="it-IT"/>
        </w:rPr>
      </w:pPr>
    </w:p>
    <w:p w14:paraId="2F306C72" w14:textId="77777777" w:rsidR="00B65581" w:rsidRPr="00B65581" w:rsidRDefault="00B65581" w:rsidP="00B65581">
      <w:pPr>
        <w:autoSpaceDE w:val="0"/>
        <w:autoSpaceDN w:val="0"/>
        <w:adjustRightInd w:val="0"/>
        <w:spacing w:after="0"/>
        <w:jc w:val="both"/>
        <w:rPr>
          <w:rFonts w:ascii="Helvetica" w:hAnsi="Helvetica" w:cs="Helvetica"/>
          <w:sz w:val="24"/>
          <w:szCs w:val="24"/>
          <w:lang w:eastAsia="it-IT"/>
        </w:rPr>
      </w:pPr>
      <w:r w:rsidRPr="00B65581">
        <w:rPr>
          <w:rFonts w:ascii="Helvetica" w:hAnsi="Helvetica" w:cs="Helvetica"/>
          <w:sz w:val="24"/>
          <w:szCs w:val="24"/>
          <w:lang w:eastAsia="it-IT"/>
        </w:rPr>
        <w:t xml:space="preserve">10. </w:t>
      </w:r>
      <w:r w:rsidRPr="00B65581">
        <w:rPr>
          <w:rFonts w:ascii="Helvetica" w:hAnsi="Helvetica" w:cs="Helvetica"/>
          <w:sz w:val="24"/>
          <w:szCs w:val="24"/>
          <w:u w:val="single"/>
          <w:lang w:eastAsia="it-IT"/>
        </w:rPr>
        <w:t>Orari</w:t>
      </w:r>
    </w:p>
    <w:p w14:paraId="6FBD2A6D" w14:textId="77777777" w:rsidR="00B65581" w:rsidRPr="00B65581" w:rsidRDefault="00B65581" w:rsidP="00B65581">
      <w:pPr>
        <w:autoSpaceDE w:val="0"/>
        <w:autoSpaceDN w:val="0"/>
        <w:adjustRightInd w:val="0"/>
        <w:spacing w:after="0"/>
        <w:jc w:val="both"/>
        <w:rPr>
          <w:rFonts w:ascii="Helvetica" w:hAnsi="Helvetica" w:cs="Helvetica"/>
          <w:sz w:val="24"/>
          <w:szCs w:val="24"/>
          <w:lang w:eastAsia="it-IT"/>
        </w:rPr>
      </w:pPr>
      <w:r w:rsidRPr="00B65581">
        <w:rPr>
          <w:rFonts w:ascii="Helvetica" w:hAnsi="Helvetica" w:cs="Helvetica"/>
          <w:sz w:val="24"/>
          <w:szCs w:val="24"/>
          <w:lang w:eastAsia="it-IT"/>
        </w:rPr>
        <w:t xml:space="preserve">I partecipanti devono presentarsi </w:t>
      </w:r>
      <w:r w:rsidRPr="00B65581">
        <w:rPr>
          <w:rFonts w:ascii="Helvetica" w:hAnsi="Helvetica" w:cs="Helvetica"/>
          <w:sz w:val="24"/>
          <w:szCs w:val="24"/>
        </w:rPr>
        <w:t xml:space="preserve">davanti all’ingresso del museo Novecento </w:t>
      </w:r>
      <w:r w:rsidRPr="00B65581">
        <w:rPr>
          <w:rFonts w:ascii="Helvetica" w:hAnsi="Helvetica" w:cs="Helvetica"/>
          <w:sz w:val="24"/>
          <w:szCs w:val="24"/>
          <w:lang w:eastAsia="it-IT"/>
        </w:rPr>
        <w:t>tra le 8.30 e le 9.00. L’uscita dei bambini avviene rigorosamente alle h16.30. Oltre tale orario il genitore si impegna a pagare un supplemento pari a €15,00 per ogni mezz’ora di ritardo per la copertura dei costi di assistenza del personale dell’Associazione. L’importo sarà da saldare il pomeriggio stesso al ritiro del minore.</w:t>
      </w:r>
    </w:p>
    <w:p w14:paraId="47118FB5" w14:textId="77777777" w:rsidR="00B65581" w:rsidRPr="00B65581" w:rsidRDefault="00B65581" w:rsidP="00B65581">
      <w:pPr>
        <w:spacing w:after="0"/>
        <w:jc w:val="both"/>
        <w:rPr>
          <w:rFonts w:ascii="Helvetica" w:hAnsi="Helvetica" w:cs="Helvetica"/>
          <w:b/>
          <w:sz w:val="24"/>
          <w:szCs w:val="24"/>
        </w:rPr>
      </w:pPr>
    </w:p>
    <w:p w14:paraId="07C2F331" w14:textId="77777777" w:rsidR="00B65581" w:rsidRPr="00B65581" w:rsidRDefault="00B65581" w:rsidP="00B65581">
      <w:pPr>
        <w:spacing w:after="0"/>
        <w:jc w:val="both"/>
        <w:rPr>
          <w:rFonts w:ascii="Helvetica" w:hAnsi="Helvetica" w:cs="Helvetica"/>
          <w:b/>
          <w:sz w:val="24"/>
          <w:szCs w:val="24"/>
        </w:rPr>
      </w:pPr>
      <w:r w:rsidRPr="00B65581">
        <w:rPr>
          <w:rFonts w:ascii="Helvetica" w:hAnsi="Helvetica" w:cs="Helvetica"/>
          <w:b/>
          <w:sz w:val="24"/>
          <w:szCs w:val="24"/>
        </w:rPr>
        <w:br w:type="page"/>
      </w:r>
    </w:p>
    <w:p w14:paraId="5CF84982" w14:textId="77777777" w:rsidR="00B65581" w:rsidRPr="00B65581" w:rsidRDefault="00B65581" w:rsidP="00B65581">
      <w:pPr>
        <w:spacing w:after="0"/>
        <w:jc w:val="both"/>
        <w:rPr>
          <w:rFonts w:ascii="Helvetica" w:hAnsi="Helvetica" w:cs="Helvetica"/>
          <w:b/>
          <w:sz w:val="24"/>
          <w:szCs w:val="24"/>
        </w:rPr>
      </w:pPr>
    </w:p>
    <w:p w14:paraId="3C28EE99" w14:textId="77777777" w:rsidR="00B65581" w:rsidRPr="00B65581" w:rsidRDefault="00B65581" w:rsidP="00B65581">
      <w:pPr>
        <w:spacing w:after="0"/>
        <w:ind w:left="567"/>
        <w:jc w:val="both"/>
        <w:rPr>
          <w:rFonts w:ascii="Helvetica" w:hAnsi="Helvetica" w:cs="Helvetica"/>
          <w:b/>
          <w:sz w:val="24"/>
          <w:szCs w:val="24"/>
        </w:rPr>
      </w:pPr>
      <w:r w:rsidRPr="00B65581">
        <w:rPr>
          <w:rFonts w:ascii="Helvetica" w:hAnsi="Helvetica" w:cs="Helvetica"/>
          <w:b/>
          <w:sz w:val="24"/>
          <w:szCs w:val="24"/>
        </w:rPr>
        <w:t>Regolamento/2</w:t>
      </w:r>
    </w:p>
    <w:p w14:paraId="09562C6A" w14:textId="77777777" w:rsidR="00B65581" w:rsidRPr="00B65581" w:rsidRDefault="00B65581" w:rsidP="00B65581">
      <w:pPr>
        <w:spacing w:after="0" w:line="360" w:lineRule="auto"/>
        <w:ind w:left="567"/>
        <w:jc w:val="both"/>
        <w:rPr>
          <w:rFonts w:ascii="Helvetica" w:hAnsi="Helvetica" w:cs="Helvetica"/>
          <w:b/>
          <w:sz w:val="24"/>
          <w:szCs w:val="24"/>
        </w:rPr>
      </w:pPr>
    </w:p>
    <w:p w14:paraId="49F2A743" w14:textId="77777777" w:rsidR="00B65581" w:rsidRPr="00B65581" w:rsidRDefault="00B65581" w:rsidP="00B65581">
      <w:pPr>
        <w:tabs>
          <w:tab w:val="left" w:pos="1020"/>
        </w:tabs>
        <w:spacing w:after="0" w:line="480" w:lineRule="auto"/>
        <w:ind w:left="567"/>
        <w:jc w:val="both"/>
        <w:rPr>
          <w:rFonts w:ascii="Helvetica" w:hAnsi="Helvetica" w:cs="Helvetica"/>
          <w:sz w:val="24"/>
          <w:szCs w:val="24"/>
          <w:lang w:eastAsia="it-IT"/>
        </w:rPr>
      </w:pPr>
      <w:r w:rsidRPr="00B65581">
        <w:rPr>
          <w:rFonts w:ascii="Helvetica" w:hAnsi="Helvetica" w:cs="Helvetica"/>
          <w:sz w:val="24"/>
          <w:szCs w:val="24"/>
          <w:lang w:eastAsia="it-IT"/>
        </w:rPr>
        <w:t xml:space="preserve">Firmando questo modulo, si autorizza al trattamento dei dati personali in esso contenuti ai sensi del </w:t>
      </w:r>
      <w:proofErr w:type="spellStart"/>
      <w:r w:rsidRPr="00B65581">
        <w:rPr>
          <w:rFonts w:ascii="Helvetica" w:hAnsi="Helvetica" w:cs="Helvetica"/>
          <w:sz w:val="24"/>
          <w:szCs w:val="24"/>
          <w:lang w:eastAsia="it-IT"/>
        </w:rPr>
        <w:t>D.lgs</w:t>
      </w:r>
      <w:proofErr w:type="spellEnd"/>
      <w:r w:rsidRPr="00B65581">
        <w:rPr>
          <w:rFonts w:ascii="Helvetica" w:hAnsi="Helvetica" w:cs="Helvetica"/>
          <w:sz w:val="24"/>
          <w:szCs w:val="24"/>
          <w:lang w:eastAsia="it-IT"/>
        </w:rPr>
        <w:t xml:space="preserve"> 196/2003.</w:t>
      </w:r>
    </w:p>
    <w:p w14:paraId="7D079D7D" w14:textId="77777777" w:rsidR="00B65581" w:rsidRPr="00B65581" w:rsidRDefault="00B65581" w:rsidP="00B65581">
      <w:pPr>
        <w:tabs>
          <w:tab w:val="left" w:pos="1020"/>
        </w:tabs>
        <w:spacing w:after="0" w:line="480" w:lineRule="auto"/>
        <w:ind w:left="567"/>
        <w:jc w:val="both"/>
        <w:rPr>
          <w:rFonts w:ascii="Helvetica" w:hAnsi="Helvetica" w:cs="Helvetica"/>
          <w:sz w:val="24"/>
          <w:szCs w:val="24"/>
          <w:lang w:eastAsia="it-IT"/>
        </w:rPr>
      </w:pPr>
    </w:p>
    <w:p w14:paraId="2831B0AF" w14:textId="77777777" w:rsidR="00B65581" w:rsidRPr="00B65581" w:rsidRDefault="00B65581" w:rsidP="00B65581">
      <w:pPr>
        <w:tabs>
          <w:tab w:val="left" w:pos="1020"/>
        </w:tabs>
        <w:spacing w:after="0" w:line="480" w:lineRule="auto"/>
        <w:ind w:left="567"/>
        <w:jc w:val="both"/>
        <w:rPr>
          <w:rFonts w:ascii="Helvetica" w:hAnsi="Helvetica" w:cs="Helvetica"/>
          <w:sz w:val="24"/>
          <w:szCs w:val="24"/>
          <w:lang w:eastAsia="it-IT"/>
        </w:rPr>
      </w:pPr>
      <w:r w:rsidRPr="00B65581">
        <w:rPr>
          <w:rFonts w:ascii="Helvetica" w:hAnsi="Helvetica" w:cs="Helvetica"/>
          <w:sz w:val="24"/>
          <w:szCs w:val="24"/>
          <w:lang w:eastAsia="it-IT"/>
        </w:rPr>
        <w:t>Io sottoscritto/a _______________________________________________________</w:t>
      </w:r>
    </w:p>
    <w:p w14:paraId="1553EF2F" w14:textId="77777777" w:rsidR="00B65581" w:rsidRPr="00B65581" w:rsidRDefault="00B65581" w:rsidP="00B65581">
      <w:pPr>
        <w:tabs>
          <w:tab w:val="left" w:pos="1020"/>
        </w:tabs>
        <w:spacing w:after="0" w:line="480" w:lineRule="auto"/>
        <w:ind w:left="567"/>
        <w:jc w:val="both"/>
        <w:rPr>
          <w:rFonts w:ascii="Helvetica" w:hAnsi="Helvetica" w:cs="Helvetica"/>
          <w:sz w:val="24"/>
          <w:szCs w:val="24"/>
          <w:lang w:eastAsia="it-IT"/>
        </w:rPr>
      </w:pPr>
      <w:r w:rsidRPr="00B65581">
        <w:rPr>
          <w:rFonts w:ascii="Helvetica" w:hAnsi="Helvetica" w:cs="Helvetica"/>
          <w:sz w:val="24"/>
          <w:szCs w:val="24"/>
          <w:lang w:eastAsia="it-IT"/>
        </w:rPr>
        <w:t xml:space="preserve">nella mia qualità </w:t>
      </w:r>
    </w:p>
    <w:p w14:paraId="500BAE19" w14:textId="77777777" w:rsidR="00B65581" w:rsidRPr="00B65581" w:rsidRDefault="00B65581" w:rsidP="00B65581">
      <w:pPr>
        <w:tabs>
          <w:tab w:val="left" w:pos="1020"/>
        </w:tabs>
        <w:spacing w:after="0" w:line="480" w:lineRule="auto"/>
        <w:ind w:left="567"/>
        <w:jc w:val="both"/>
        <w:rPr>
          <w:rFonts w:ascii="Helvetica" w:hAnsi="Helvetica" w:cs="Helvetica"/>
          <w:sz w:val="24"/>
          <w:szCs w:val="24"/>
          <w:lang w:eastAsia="it-IT"/>
        </w:rPr>
      </w:pPr>
      <w:r w:rsidRPr="00B65581">
        <w:rPr>
          <w:rFonts w:ascii="Helvetica" w:hAnsi="Helvetica" w:cs="Helvetica"/>
          <w:sz w:val="24"/>
          <w:szCs w:val="24"/>
          <w:lang w:eastAsia="it-IT"/>
        </w:rPr>
        <w:t xml:space="preserve"> □     di genitore</w:t>
      </w:r>
    </w:p>
    <w:p w14:paraId="6B22CE9E" w14:textId="77777777" w:rsidR="00B65581" w:rsidRPr="00B65581" w:rsidRDefault="00B65581" w:rsidP="00B65581">
      <w:pPr>
        <w:tabs>
          <w:tab w:val="left" w:pos="1020"/>
        </w:tabs>
        <w:spacing w:after="0" w:line="480" w:lineRule="auto"/>
        <w:ind w:left="567"/>
        <w:jc w:val="both"/>
        <w:rPr>
          <w:rFonts w:ascii="Helvetica" w:hAnsi="Helvetica" w:cs="Helvetica"/>
          <w:sz w:val="24"/>
          <w:szCs w:val="24"/>
          <w:lang w:eastAsia="it-IT"/>
        </w:rPr>
      </w:pPr>
      <w:r w:rsidRPr="00B65581">
        <w:rPr>
          <w:rFonts w:ascii="Helvetica" w:hAnsi="Helvetica" w:cs="Helvetica"/>
          <w:sz w:val="24"/>
          <w:szCs w:val="24"/>
          <w:lang w:eastAsia="it-IT"/>
        </w:rPr>
        <w:t xml:space="preserve"> □ altro soggetto che eserciti la potestà sul minore (specificare) ___________________________________________________________________</w:t>
      </w:r>
    </w:p>
    <w:p w14:paraId="315D85ED" w14:textId="77777777" w:rsidR="00B65581" w:rsidRPr="00B65581" w:rsidRDefault="00B65581" w:rsidP="00B65581">
      <w:pPr>
        <w:tabs>
          <w:tab w:val="left" w:pos="1020"/>
        </w:tabs>
        <w:spacing w:after="0" w:line="480" w:lineRule="auto"/>
        <w:ind w:left="567"/>
        <w:jc w:val="both"/>
        <w:rPr>
          <w:rFonts w:ascii="Helvetica" w:hAnsi="Helvetica" w:cs="Helvetica"/>
          <w:sz w:val="24"/>
          <w:szCs w:val="24"/>
          <w:lang w:eastAsia="it-IT"/>
        </w:rPr>
      </w:pPr>
      <w:r w:rsidRPr="00B65581">
        <w:rPr>
          <w:rFonts w:ascii="Helvetica" w:hAnsi="Helvetica" w:cs="Helvetica"/>
          <w:sz w:val="24"/>
          <w:szCs w:val="24"/>
          <w:lang w:eastAsia="it-IT"/>
        </w:rPr>
        <w:t>del minore ___________________________________________________________</w:t>
      </w:r>
    </w:p>
    <w:p w14:paraId="6BE798C1" w14:textId="77777777" w:rsidR="00B65581" w:rsidRPr="00B65581" w:rsidRDefault="00B65581" w:rsidP="00B65581">
      <w:pPr>
        <w:tabs>
          <w:tab w:val="left" w:pos="1410"/>
        </w:tabs>
        <w:spacing w:after="0" w:line="480" w:lineRule="auto"/>
        <w:ind w:left="567"/>
        <w:jc w:val="both"/>
        <w:rPr>
          <w:rFonts w:ascii="Helvetica" w:hAnsi="Helvetica" w:cs="Helvetica"/>
          <w:sz w:val="24"/>
          <w:szCs w:val="24"/>
          <w:lang w:eastAsia="it-IT"/>
        </w:rPr>
      </w:pPr>
      <w:r w:rsidRPr="00B65581">
        <w:rPr>
          <w:rFonts w:ascii="Helvetica" w:hAnsi="Helvetica" w:cs="Helvetica"/>
          <w:sz w:val="24"/>
          <w:szCs w:val="24"/>
          <w:lang w:eastAsia="it-IT"/>
        </w:rPr>
        <w:tab/>
      </w:r>
    </w:p>
    <w:p w14:paraId="2EDC2524" w14:textId="77777777" w:rsidR="00B65581" w:rsidRPr="00B65581" w:rsidRDefault="00B65581" w:rsidP="00B65581">
      <w:pPr>
        <w:tabs>
          <w:tab w:val="left" w:pos="1020"/>
        </w:tabs>
        <w:spacing w:after="0" w:line="480" w:lineRule="auto"/>
        <w:ind w:left="567"/>
        <w:jc w:val="both"/>
        <w:rPr>
          <w:rFonts w:ascii="Helvetica" w:hAnsi="Helvetica" w:cs="Helvetica"/>
          <w:sz w:val="24"/>
          <w:szCs w:val="24"/>
          <w:lang w:eastAsia="it-IT"/>
        </w:rPr>
      </w:pPr>
      <w:r w:rsidRPr="00B65581">
        <w:rPr>
          <w:rFonts w:ascii="Helvetica" w:hAnsi="Helvetica" w:cs="Helvetica"/>
          <w:sz w:val="24"/>
          <w:szCs w:val="24"/>
          <w:lang w:eastAsia="it-IT"/>
        </w:rPr>
        <w:t>dichiaro di aver letto, approvato ed accettato il regolamento del campus</w:t>
      </w:r>
      <w:r w:rsidRPr="00B65581">
        <w:rPr>
          <w:rFonts w:ascii="Helvetica" w:hAnsi="Helvetica" w:cs="Helvetica"/>
          <w:i/>
          <w:sz w:val="24"/>
          <w:szCs w:val="24"/>
          <w:lang w:eastAsia="it-IT"/>
        </w:rPr>
        <w:t xml:space="preserve"> Art and play al Museo Novecento</w:t>
      </w:r>
    </w:p>
    <w:p w14:paraId="4E89A7D3" w14:textId="77777777" w:rsidR="00B65581" w:rsidRPr="00B65581" w:rsidRDefault="00B65581" w:rsidP="00B65581">
      <w:pPr>
        <w:spacing w:after="0" w:line="480" w:lineRule="auto"/>
        <w:ind w:left="567"/>
        <w:jc w:val="both"/>
        <w:rPr>
          <w:rFonts w:ascii="Helvetica" w:hAnsi="Helvetica" w:cs="Helvetica"/>
          <w:b/>
          <w:sz w:val="24"/>
          <w:szCs w:val="24"/>
        </w:rPr>
      </w:pPr>
    </w:p>
    <w:p w14:paraId="11F82A03" w14:textId="77777777" w:rsidR="00B65581" w:rsidRPr="00B65581" w:rsidRDefault="00B65581" w:rsidP="00B65581">
      <w:pPr>
        <w:autoSpaceDE w:val="0"/>
        <w:autoSpaceDN w:val="0"/>
        <w:adjustRightInd w:val="0"/>
        <w:spacing w:after="0" w:line="480" w:lineRule="auto"/>
        <w:ind w:left="5523" w:firstLine="141"/>
        <w:jc w:val="both"/>
        <w:rPr>
          <w:rFonts w:ascii="Helvetica" w:hAnsi="Helvetica" w:cs="Helvetica"/>
          <w:sz w:val="24"/>
          <w:szCs w:val="24"/>
          <w:lang w:eastAsia="it-IT"/>
        </w:rPr>
      </w:pPr>
      <w:r w:rsidRPr="00B65581">
        <w:rPr>
          <w:rFonts w:ascii="Helvetica" w:hAnsi="Helvetica" w:cs="Helvetica"/>
          <w:sz w:val="24"/>
          <w:szCs w:val="24"/>
          <w:lang w:eastAsia="it-IT"/>
        </w:rPr>
        <w:t>Data e firma</w:t>
      </w:r>
    </w:p>
    <w:p w14:paraId="78707F31" w14:textId="77777777" w:rsidR="00B65581" w:rsidRPr="00B65581" w:rsidRDefault="00B65581" w:rsidP="00B65581">
      <w:pPr>
        <w:spacing w:after="0" w:line="360" w:lineRule="auto"/>
        <w:ind w:left="567"/>
        <w:jc w:val="both"/>
        <w:rPr>
          <w:rFonts w:ascii="Helvetica" w:hAnsi="Helvetica" w:cs="Helvetica"/>
          <w:b/>
          <w:sz w:val="24"/>
          <w:szCs w:val="24"/>
        </w:rPr>
      </w:pPr>
      <w:r w:rsidRPr="00B65581">
        <w:rPr>
          <w:rFonts w:ascii="Helvetica" w:hAnsi="Helvetica" w:cs="Helvetica"/>
          <w:b/>
          <w:sz w:val="24"/>
          <w:szCs w:val="24"/>
        </w:rPr>
        <w:br w:type="page"/>
      </w:r>
    </w:p>
    <w:p w14:paraId="0ECC6D4B" w14:textId="77777777" w:rsidR="00B65581" w:rsidRPr="00B65581" w:rsidRDefault="00B65581" w:rsidP="00B65581">
      <w:pPr>
        <w:spacing w:after="0"/>
        <w:ind w:firstLine="567"/>
        <w:jc w:val="both"/>
        <w:rPr>
          <w:rFonts w:ascii="Helvetica" w:hAnsi="Helvetica" w:cs="Helvetica"/>
          <w:b/>
          <w:sz w:val="24"/>
          <w:szCs w:val="24"/>
        </w:rPr>
      </w:pPr>
      <w:r w:rsidRPr="00B65581">
        <w:rPr>
          <w:rFonts w:ascii="Helvetica" w:hAnsi="Helvetica" w:cs="Helvetica"/>
          <w:b/>
          <w:sz w:val="24"/>
          <w:szCs w:val="24"/>
        </w:rPr>
        <w:lastRenderedPageBreak/>
        <w:t>Autorizzazione alla raccolta e alla conservazione delle immagini</w:t>
      </w:r>
    </w:p>
    <w:p w14:paraId="53899EB3" w14:textId="77777777" w:rsidR="00B65581" w:rsidRPr="00B65581" w:rsidRDefault="00B65581" w:rsidP="00B65581">
      <w:pPr>
        <w:spacing w:after="0"/>
        <w:ind w:left="567"/>
        <w:jc w:val="both"/>
        <w:rPr>
          <w:rFonts w:ascii="Helvetica" w:hAnsi="Helvetica" w:cs="Helvetica"/>
          <w:b/>
          <w:sz w:val="24"/>
          <w:szCs w:val="24"/>
        </w:rPr>
      </w:pPr>
    </w:p>
    <w:p w14:paraId="2299131D" w14:textId="77777777" w:rsidR="005F49CB" w:rsidRPr="00A938E8" w:rsidRDefault="005F49CB" w:rsidP="005F49CB">
      <w:pPr>
        <w:spacing w:after="0" w:line="288" w:lineRule="auto"/>
        <w:jc w:val="center"/>
        <w:rPr>
          <w:rFonts w:ascii="Helvetica" w:hAnsi="Helvetica" w:cs="Helvetica"/>
        </w:rPr>
      </w:pPr>
    </w:p>
    <w:p w14:paraId="657F06CA" w14:textId="77777777" w:rsidR="005F49CB" w:rsidRPr="00A938E8" w:rsidRDefault="005F49CB" w:rsidP="005F49CB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88" w:lineRule="auto"/>
        <w:jc w:val="both"/>
        <w:rPr>
          <w:rFonts w:ascii="Helvetica" w:hAnsi="Helvetica" w:cs="Helvetica"/>
        </w:rPr>
      </w:pPr>
      <w:r w:rsidRPr="00A938E8">
        <w:rPr>
          <w:rFonts w:ascii="Helvetica" w:hAnsi="Helvetica" w:cs="Helvetica"/>
        </w:rPr>
        <w:t>di aver preso visione dell’informativa di seguito allegata e conseguentemente</w:t>
      </w:r>
    </w:p>
    <w:p w14:paraId="5534699E" w14:textId="77777777" w:rsidR="005F49CB" w:rsidRPr="00A938E8" w:rsidRDefault="005F49CB" w:rsidP="005F49CB">
      <w:pPr>
        <w:spacing w:after="0" w:line="288" w:lineRule="auto"/>
        <w:jc w:val="both"/>
        <w:rPr>
          <w:rFonts w:ascii="Helvetica" w:hAnsi="Helvetica" w:cs="Helvetica"/>
        </w:rPr>
      </w:pPr>
      <w:permStart w:id="411073834" w:edGrp="everyone"/>
      <w:r w:rsidRPr="00A938E8">
        <w:rPr>
          <w:rFonts w:ascii="Helvetica" w:hAnsi="Helvetica" w:cs="Helvetic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2686B85" wp14:editId="3AF1B564">
                <wp:simplePos x="0" y="0"/>
                <wp:positionH relativeFrom="column">
                  <wp:posOffset>-27940</wp:posOffset>
                </wp:positionH>
                <wp:positionV relativeFrom="paragraph">
                  <wp:posOffset>191135</wp:posOffset>
                </wp:positionV>
                <wp:extent cx="120650" cy="152400"/>
                <wp:effectExtent l="6350" t="8890" r="6350" b="10160"/>
                <wp:wrapNone/>
                <wp:docPr id="886871040" name="Rettango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B5DF51" id="Rettangolo 4" o:spid="_x0000_s1026" style="position:absolute;margin-left:-2.2pt;margin-top:15.05pt;width:9.5pt;height:1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"/>
            </w:pict>
          </mc:Fallback>
        </mc:AlternateContent>
      </w:r>
      <w:permEnd w:id="411073834"/>
    </w:p>
    <w:p w14:paraId="56C4C45D" w14:textId="77777777" w:rsidR="005F49CB" w:rsidRPr="00A938E8" w:rsidRDefault="005F49CB" w:rsidP="005F49CB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88" w:lineRule="auto"/>
        <w:ind w:left="708"/>
        <w:jc w:val="both"/>
        <w:rPr>
          <w:rFonts w:ascii="Helvetica" w:hAnsi="Helvetica" w:cs="Helvetica"/>
          <w:u w:val="single"/>
        </w:rPr>
      </w:pPr>
      <w:r w:rsidRPr="00A938E8">
        <w:rPr>
          <w:rFonts w:ascii="Helvetica" w:hAnsi="Helvetica" w:cs="Helvetica"/>
          <w:u w:val="single"/>
        </w:rPr>
        <w:t>PRESTA IL CONSENSO</w:t>
      </w:r>
    </w:p>
    <w:p w14:paraId="55AE0830" w14:textId="77777777" w:rsidR="005F49CB" w:rsidRPr="00A938E8" w:rsidRDefault="005F49CB" w:rsidP="005F49CB">
      <w:pPr>
        <w:spacing w:after="0" w:line="288" w:lineRule="auto"/>
        <w:jc w:val="both"/>
        <w:rPr>
          <w:rFonts w:ascii="Helvetica" w:hAnsi="Helvetica" w:cs="Helvetica"/>
        </w:rPr>
      </w:pPr>
    </w:p>
    <w:p w14:paraId="107D0291" w14:textId="77777777" w:rsidR="005F49CB" w:rsidRPr="00A938E8" w:rsidRDefault="005F49CB" w:rsidP="005F49CB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9"/>
        </w:tabs>
        <w:spacing w:after="0" w:line="288" w:lineRule="auto"/>
        <w:jc w:val="both"/>
        <w:rPr>
          <w:rFonts w:ascii="Helvetica" w:hAnsi="Helvetica" w:cs="Helvetica"/>
        </w:rPr>
      </w:pPr>
      <w:r w:rsidRPr="00A938E8">
        <w:rPr>
          <w:rFonts w:ascii="Helvetica" w:hAnsi="Helvetica" w:cs="Helvetica"/>
        </w:rPr>
        <w:t>affinché l</w:t>
      </w:r>
      <w:r>
        <w:rPr>
          <w:rFonts w:ascii="Helvetica" w:hAnsi="Helvetica" w:cs="Helvetica"/>
        </w:rPr>
        <w:t>a Fondazione</w:t>
      </w:r>
      <w:r w:rsidRPr="00A938E8">
        <w:rPr>
          <w:rFonts w:ascii="Helvetica" w:hAnsi="Helvetica" w:cs="Helvetica"/>
        </w:rPr>
        <w:t xml:space="preserve"> MUS.E tratti il materiale audio/video inviato per le </w:t>
      </w:r>
      <w:proofErr w:type="spellStart"/>
      <w:r w:rsidRPr="00A938E8">
        <w:rPr>
          <w:rFonts w:ascii="Helvetica" w:hAnsi="Helvetica" w:cs="Helvetica"/>
        </w:rPr>
        <w:t>finalita</w:t>
      </w:r>
      <w:proofErr w:type="spellEnd"/>
      <w:r w:rsidRPr="00A938E8">
        <w:rPr>
          <w:rFonts w:ascii="Helvetica" w:hAnsi="Helvetica" w:cs="Helvetica"/>
        </w:rPr>
        <w:t>̀ e secondo le modalità ivi descritte</w:t>
      </w:r>
    </w:p>
    <w:p w14:paraId="26D82216" w14:textId="77777777" w:rsidR="005F49CB" w:rsidRPr="00A938E8" w:rsidRDefault="005F49CB" w:rsidP="005F49CB">
      <w:pPr>
        <w:spacing w:after="0" w:line="288" w:lineRule="auto"/>
        <w:jc w:val="both"/>
        <w:rPr>
          <w:rFonts w:ascii="Helvetica" w:hAnsi="Helvetica" w:cs="Helvetica"/>
        </w:rPr>
      </w:pPr>
      <w:permStart w:id="2023235141" w:edGrp="everyone"/>
      <w:r w:rsidRPr="00A938E8">
        <w:rPr>
          <w:rFonts w:ascii="Helvetica" w:hAnsi="Helvetica" w:cs="Helvetic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C8A2A1" wp14:editId="5D13EA81">
                <wp:simplePos x="0" y="0"/>
                <wp:positionH relativeFrom="column">
                  <wp:posOffset>6350</wp:posOffset>
                </wp:positionH>
                <wp:positionV relativeFrom="paragraph">
                  <wp:posOffset>196215</wp:posOffset>
                </wp:positionV>
                <wp:extent cx="120650" cy="152400"/>
                <wp:effectExtent l="12065" t="5715" r="10160" b="13335"/>
                <wp:wrapNone/>
                <wp:docPr id="372870470" name="Rettango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028AF3" id="Rettangolo 3" o:spid="_x0000_s1026" style="position:absolute;margin-left:.5pt;margin-top:15.45pt;width:9.5pt;height:1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"/>
            </w:pict>
          </mc:Fallback>
        </mc:AlternateContent>
      </w:r>
      <w:permEnd w:id="2023235141"/>
    </w:p>
    <w:p w14:paraId="4CA05C51" w14:textId="77777777" w:rsidR="005F49CB" w:rsidRPr="00A938E8" w:rsidRDefault="005F49CB" w:rsidP="005F49CB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88" w:lineRule="auto"/>
        <w:ind w:firstLine="708"/>
        <w:jc w:val="both"/>
        <w:rPr>
          <w:rFonts w:ascii="Helvetica" w:hAnsi="Helvetica" w:cs="Helvetica"/>
        </w:rPr>
      </w:pPr>
      <w:r w:rsidRPr="00A938E8">
        <w:rPr>
          <w:rFonts w:ascii="Helvetica" w:hAnsi="Helvetica" w:cs="Helvetica"/>
        </w:rPr>
        <w:t>NEGA IL CONSENSO</w:t>
      </w:r>
    </w:p>
    <w:p w14:paraId="3F025D5A" w14:textId="77777777" w:rsidR="005F49CB" w:rsidRPr="00A938E8" w:rsidRDefault="005F49CB" w:rsidP="005F49CB">
      <w:pPr>
        <w:spacing w:after="0" w:line="288" w:lineRule="auto"/>
        <w:jc w:val="both"/>
        <w:rPr>
          <w:rFonts w:ascii="Helvetica" w:hAnsi="Helvetica" w:cs="Helvetica"/>
        </w:rPr>
      </w:pPr>
    </w:p>
    <w:p w14:paraId="58C41BF0" w14:textId="77777777" w:rsidR="005F49CB" w:rsidRPr="00A938E8" w:rsidRDefault="005F49CB" w:rsidP="005F49CB">
      <w:pPr>
        <w:spacing w:after="0" w:line="288" w:lineRule="auto"/>
        <w:jc w:val="center"/>
        <w:rPr>
          <w:rFonts w:ascii="Helvetica" w:hAnsi="Helvetica" w:cs="Helvetica"/>
        </w:rPr>
      </w:pPr>
      <w:r w:rsidRPr="00A938E8">
        <w:rPr>
          <w:rFonts w:ascii="Helvetica" w:hAnsi="Helvetica" w:cs="Helvetica"/>
        </w:rPr>
        <w:t>AUTORIZZA</w:t>
      </w:r>
    </w:p>
    <w:p w14:paraId="7670A2A5" w14:textId="77777777" w:rsidR="005F49CB" w:rsidRPr="00A938E8" w:rsidRDefault="005F49CB" w:rsidP="005F49CB">
      <w:pPr>
        <w:spacing w:after="0" w:line="288" w:lineRule="auto"/>
        <w:jc w:val="center"/>
        <w:rPr>
          <w:rFonts w:ascii="Helvetica" w:hAnsi="Helvetica" w:cs="Helvetica"/>
        </w:rPr>
      </w:pPr>
    </w:p>
    <w:p w14:paraId="5A1C99B0" w14:textId="77777777" w:rsidR="005F49CB" w:rsidRPr="00A938E8" w:rsidRDefault="005F49CB" w:rsidP="005F49CB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88" w:lineRule="auto"/>
        <w:jc w:val="both"/>
        <w:rPr>
          <w:rFonts w:ascii="Helvetica" w:hAnsi="Helvetica" w:cs="Helvetica"/>
        </w:rPr>
      </w:pPr>
      <w:r w:rsidRPr="00A938E8">
        <w:rPr>
          <w:rFonts w:ascii="Helvetica" w:hAnsi="Helvetica" w:cs="Helvetica"/>
        </w:rPr>
        <w:t>l</w:t>
      </w:r>
      <w:r>
        <w:rPr>
          <w:rFonts w:ascii="Helvetica" w:hAnsi="Helvetica" w:cs="Helvetica"/>
        </w:rPr>
        <w:t>a Fondazione</w:t>
      </w:r>
      <w:r w:rsidRPr="00A938E8">
        <w:rPr>
          <w:rFonts w:ascii="Helvetica" w:hAnsi="Helvetica" w:cs="Helvetica"/>
        </w:rPr>
        <w:t xml:space="preserve"> MUS.E all’utilizzo del materiale audio-visivo inviato per la realizzazione di video e materiali multim</w:t>
      </w:r>
      <w:r w:rsidRPr="00A938E8">
        <w:rPr>
          <w:rFonts w:ascii="Helvetica" w:hAnsi="Helvetica" w:cs="Helvetica"/>
          <w:noProof/>
        </w:rPr>
        <mc:AlternateContent>
          <mc:Choice Requires="wps">
            <w:drawing>
              <wp:anchor distT="152400" distB="152400" distL="152400" distR="152400" simplePos="0" relativeHeight="251659264" behindDoc="0" locked="0" layoutInCell="1" allowOverlap="1" wp14:anchorId="601845E8" wp14:editId="1E3EB677">
                <wp:simplePos x="0" y="0"/>
                <wp:positionH relativeFrom="page">
                  <wp:posOffset>720090</wp:posOffset>
                </wp:positionH>
                <wp:positionV relativeFrom="page">
                  <wp:posOffset>1684655</wp:posOffset>
                </wp:positionV>
                <wp:extent cx="6129020" cy="1962785"/>
                <wp:effectExtent l="0" t="0" r="0" b="0"/>
                <wp:wrapTopAndBottom/>
                <wp:docPr id="1598077366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29020" cy="19627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9632" w:type="dxa"/>
                              <w:tblInd w:w="10" w:type="dxa"/>
                              <w:tblBorders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  <w:insideH w:val="single" w:sz="2" w:space="0" w:color="000000"/>
                                <w:insideV w:val="single" w:sz="2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4815"/>
                              <w:gridCol w:w="4817"/>
                            </w:tblGrid>
                            <w:tr w:rsidR="005F49CB" w14:paraId="6340604E" w14:textId="77777777" w:rsidTr="00323DA6">
                              <w:trPr>
                                <w:trHeight w:val="244"/>
                              </w:trPr>
                              <w:tc>
                                <w:tcPr>
                                  <w:tcW w:w="4815" w:type="dxa"/>
                                  <w:tcBorders>
                                    <w:top w:val="single" w:sz="8" w:space="0" w:color="515151"/>
                                    <w:left w:val="single" w:sz="8" w:space="0" w:color="515151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bottom"/>
                                </w:tcPr>
                                <w:p w14:paraId="19359B88" w14:textId="77777777" w:rsidR="005F49CB" w:rsidRDefault="005F49CB" w:rsidP="00323DA6">
                                  <w:pPr>
                                    <w:pStyle w:val="Stiletabella2"/>
                                    <w:tabs>
                                      <w:tab w:val="left" w:pos="720"/>
                                      <w:tab w:val="left" w:pos="1440"/>
                                      <w:tab w:val="left" w:pos="2160"/>
                                      <w:tab w:val="left" w:pos="2880"/>
                                      <w:tab w:val="left" w:pos="3600"/>
                                      <w:tab w:val="left" w:pos="4320"/>
                                    </w:tabs>
                                  </w:pPr>
                                  <w:permStart w:id="1628262077" w:edGrp="everyone"/>
                                  <w:permStart w:id="1846245897" w:edGrp="everyone"/>
                                  <w:permStart w:id="761225860" w:edGrp="everyone"/>
                                  <w:permStart w:id="320758490" w:edGrp="everyone"/>
                                  <w:permStart w:id="1035017512" w:edGrp="everyone"/>
                                  <w:permStart w:id="1110008216" w:edGrp="everyone"/>
                                  <w:permStart w:id="1342592654" w:edGrp="everyone"/>
                                  <w:permStart w:id="359942028" w:edGrp="everyone"/>
                                  <w:permStart w:id="1726892709" w:edGrp="everyone"/>
                                  <w:permStart w:id="1245381536" w:edGrp="everyone"/>
                                  <w:permStart w:id="269094909" w:edGrp="everyone"/>
                                  <w:permStart w:id="281804919" w:edGrp="everyone"/>
                                  <w:permStart w:id="1568022201" w:edGrp="everyone"/>
                                  <w:permStart w:id="998717247" w:edGrp="everyone"/>
                                  <w:permStart w:id="1863018668" w:edGrp="everyone"/>
                                  <w:permStart w:id="1001799428" w:edGrp="everyone"/>
                                  <w:permStart w:id="1449813737" w:edGrp="everyone"/>
                                  <w:permStart w:id="1860727801" w:edGrp="everyone"/>
                                  <w:permStart w:id="1531577142" w:edGrp="everyone"/>
                                  <w:permStart w:id="1059216871" w:edGrp="everyone"/>
                                  <w:r>
                                    <w:t xml:space="preserve">Il sottoscritto </w:t>
                                  </w:r>
                                </w:p>
                              </w:tc>
                              <w:tc>
                                <w:tcPr>
                                  <w:tcW w:w="4816" w:type="dxa"/>
                                  <w:tcBorders>
                                    <w:top w:val="single" w:sz="8" w:space="0" w:color="515151"/>
                                    <w:left w:val="nil"/>
                                    <w:bottom w:val="nil"/>
                                    <w:right w:val="single" w:sz="8" w:space="0" w:color="515151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bottom"/>
                                </w:tcPr>
                                <w:p w14:paraId="389C67A1" w14:textId="77777777" w:rsidR="005F49CB" w:rsidRPr="00323DA6" w:rsidRDefault="005F49CB" w:rsidP="00323DA6">
                                  <w:pPr>
                                    <w:pBdr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  <w:between w:val="nil"/>
                                      <w:bar w:val="nil"/>
                                    </w:pBdr>
                                    <w:rPr>
                                      <w:rFonts w:ascii="Times New Roman" w:eastAsia="Arial Unicode MS" w:hAnsi="Times New Roman"/>
                                      <w:bdr w:val="nil"/>
                                    </w:rPr>
                                  </w:pPr>
                                </w:p>
                              </w:tc>
                            </w:tr>
                            <w:tr w:rsidR="005F49CB" w14:paraId="2CDBD8A8" w14:textId="77777777" w:rsidTr="00323DA6">
                              <w:trPr>
                                <w:trHeight w:val="333"/>
                              </w:trPr>
                              <w:tc>
                                <w:tcPr>
                                  <w:tcW w:w="4815" w:type="dxa"/>
                                  <w:tcBorders>
                                    <w:top w:val="nil"/>
                                    <w:left w:val="single" w:sz="8" w:space="0" w:color="515151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bottom"/>
                                </w:tcPr>
                                <w:p w14:paraId="37BB81DA" w14:textId="77777777" w:rsidR="005F49CB" w:rsidRDefault="005F49CB" w:rsidP="00323DA6">
                                  <w:pPr>
                                    <w:pStyle w:val="Stiletabella2"/>
                                    <w:tabs>
                                      <w:tab w:val="left" w:pos="720"/>
                                      <w:tab w:val="left" w:pos="1440"/>
                                      <w:tab w:val="left" w:pos="2160"/>
                                      <w:tab w:val="left" w:pos="2880"/>
                                      <w:tab w:val="left" w:pos="3600"/>
                                      <w:tab w:val="left" w:pos="4320"/>
                                    </w:tabs>
                                  </w:pPr>
                                  <w:permStart w:id="1261989453" w:edGrp="everyone" w:colFirst="0" w:colLast="0"/>
                                  <w:r>
                                    <w:t>(nome) _______________________________________</w:t>
                                  </w:r>
                                </w:p>
                              </w:tc>
                              <w:tc>
                                <w:tcPr>
                                  <w:tcW w:w="481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8" w:space="0" w:color="515151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bottom"/>
                                </w:tcPr>
                                <w:p w14:paraId="2F716927" w14:textId="77777777" w:rsidR="005F49CB" w:rsidRDefault="005F49CB" w:rsidP="00323DA6">
                                  <w:pPr>
                                    <w:pStyle w:val="Stiletabella2"/>
                                    <w:tabs>
                                      <w:tab w:val="left" w:pos="720"/>
                                      <w:tab w:val="left" w:pos="1440"/>
                                      <w:tab w:val="left" w:pos="2160"/>
                                      <w:tab w:val="left" w:pos="2880"/>
                                      <w:tab w:val="left" w:pos="3600"/>
                                      <w:tab w:val="left" w:pos="4320"/>
                                    </w:tabs>
                                  </w:pPr>
                                  <w:permStart w:id="15819885" w:edGrp="everyone"/>
                                  <w:r>
                                    <w:t>(cognome) ____________________________________</w:t>
                                  </w:r>
                                  <w:permEnd w:id="15819885"/>
                                </w:p>
                              </w:tc>
                            </w:tr>
                            <w:permEnd w:id="1261989453"/>
                            <w:tr w:rsidR="005F49CB" w14:paraId="0DA6E31A" w14:textId="77777777" w:rsidTr="00323DA6">
                              <w:trPr>
                                <w:trHeight w:val="234"/>
                              </w:trPr>
                              <w:tc>
                                <w:tcPr>
                                  <w:tcW w:w="4815" w:type="dxa"/>
                                  <w:tcBorders>
                                    <w:top w:val="nil"/>
                                    <w:left w:val="single" w:sz="8" w:space="0" w:color="515151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bottom"/>
                                </w:tcPr>
                                <w:p w14:paraId="0913768F" w14:textId="77777777" w:rsidR="005F49CB" w:rsidRPr="00323DA6" w:rsidRDefault="005F49CB" w:rsidP="00323DA6">
                                  <w:pPr>
                                    <w:pBdr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  <w:between w:val="nil"/>
                                      <w:bar w:val="nil"/>
                                    </w:pBdr>
                                    <w:rPr>
                                      <w:rFonts w:ascii="Times New Roman" w:eastAsia="Arial Unicode MS" w:hAnsi="Times New Roman"/>
                                      <w:bdr w:val="ni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1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8" w:space="0" w:color="515151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bottom"/>
                                </w:tcPr>
                                <w:p w14:paraId="4AB7F10A" w14:textId="77777777" w:rsidR="005F49CB" w:rsidRPr="00323DA6" w:rsidRDefault="005F49CB" w:rsidP="00323DA6">
                                  <w:pPr>
                                    <w:pBdr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  <w:between w:val="nil"/>
                                      <w:bar w:val="nil"/>
                                    </w:pBdr>
                                    <w:rPr>
                                      <w:rFonts w:ascii="Times New Roman" w:eastAsia="Arial Unicode MS" w:hAnsi="Times New Roman"/>
                                      <w:bdr w:val="nil"/>
                                    </w:rPr>
                                  </w:pPr>
                                </w:p>
                              </w:tc>
                            </w:tr>
                            <w:tr w:rsidR="005F49CB" w14:paraId="0BCF2AD8" w14:textId="77777777" w:rsidTr="00323DA6">
                              <w:trPr>
                                <w:trHeight w:val="341"/>
                              </w:trPr>
                              <w:tc>
                                <w:tcPr>
                                  <w:tcW w:w="4815" w:type="dxa"/>
                                  <w:tcBorders>
                                    <w:top w:val="nil"/>
                                    <w:left w:val="single" w:sz="8" w:space="0" w:color="515151"/>
                                    <w:bottom w:val="single" w:sz="8" w:space="0" w:color="515151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bottom"/>
                                </w:tcPr>
                                <w:p w14:paraId="56632773" w14:textId="77777777" w:rsidR="005F49CB" w:rsidRDefault="005F49CB" w:rsidP="00323DA6">
                                  <w:pPr>
                                    <w:pStyle w:val="Stiletabella2"/>
                                    <w:tabs>
                                      <w:tab w:val="left" w:pos="720"/>
                                      <w:tab w:val="left" w:pos="1440"/>
                                      <w:tab w:val="left" w:pos="2160"/>
                                      <w:tab w:val="left" w:pos="2880"/>
                                      <w:tab w:val="left" w:pos="3600"/>
                                      <w:tab w:val="left" w:pos="4320"/>
                                    </w:tabs>
                                  </w:pPr>
                                  <w:permStart w:id="833961168" w:edGrp="everyone" w:colFirst="0" w:colLast="0"/>
                                  <w:permStart w:id="250750991" w:edGrp="everyone" w:colFirst="1" w:colLast="1"/>
                                  <w:proofErr w:type="gramStart"/>
                                  <w:r>
                                    <w:t>email</w:t>
                                  </w:r>
                                  <w:proofErr w:type="gramEnd"/>
                                  <w:r>
                                    <w:t xml:space="preserve"> _________________________________________</w:t>
                                  </w:r>
                                </w:p>
                              </w:tc>
                              <w:tc>
                                <w:tcPr>
                                  <w:tcW w:w="4816" w:type="dxa"/>
                                  <w:tcBorders>
                                    <w:top w:val="nil"/>
                                    <w:left w:val="nil"/>
                                    <w:bottom w:val="single" w:sz="8" w:space="0" w:color="515151"/>
                                    <w:right w:val="single" w:sz="8" w:space="0" w:color="515151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bottom"/>
                                </w:tcPr>
                                <w:p w14:paraId="34ED39CD" w14:textId="77777777" w:rsidR="005F49CB" w:rsidRDefault="005F49CB" w:rsidP="00323DA6">
                                  <w:pPr>
                                    <w:pStyle w:val="Stiletabella2"/>
                                    <w:tabs>
                                      <w:tab w:val="left" w:pos="720"/>
                                      <w:tab w:val="left" w:pos="1440"/>
                                      <w:tab w:val="left" w:pos="2160"/>
                                      <w:tab w:val="left" w:pos="2880"/>
                                      <w:tab w:val="left" w:pos="3600"/>
                                      <w:tab w:val="left" w:pos="4320"/>
                                    </w:tabs>
                                  </w:pPr>
                                  <w:r>
                                    <w:t>tel. ________________________________________</w:t>
                                  </w:r>
                                </w:p>
                              </w:tc>
                            </w:tr>
                            <w:permEnd w:id="1628262077"/>
                            <w:permEnd w:id="1846245897"/>
                            <w:permEnd w:id="761225860"/>
                            <w:permEnd w:id="320758490"/>
                            <w:permEnd w:id="1035017512"/>
                            <w:permEnd w:id="1110008216"/>
                            <w:permEnd w:id="1342592654"/>
                            <w:permEnd w:id="359942028"/>
                            <w:permEnd w:id="1726892709"/>
                            <w:permEnd w:id="1245381536"/>
                            <w:permEnd w:id="269094909"/>
                            <w:permEnd w:id="281804919"/>
                            <w:permEnd w:id="1568022201"/>
                            <w:permEnd w:id="998717247"/>
                            <w:permEnd w:id="1863018668"/>
                            <w:permEnd w:id="1001799428"/>
                            <w:permEnd w:id="833961168"/>
                            <w:permEnd w:id="250750991"/>
                            <w:permEnd w:id="1449813737"/>
                            <w:permEnd w:id="1860727801"/>
                            <w:permEnd w:id="1531577142"/>
                            <w:permEnd w:id="1059216871"/>
                          </w:tbl>
                          <w:p w14:paraId="25AB4AE1" w14:textId="77777777" w:rsidR="005F49CB" w:rsidRDefault="005F49CB" w:rsidP="005F49CB"/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1845E8" id="Rettangolo 2" o:spid="_x0000_s1026" style="position:absolute;left:0;text-align:left;margin-left:56.7pt;margin-top:132.65pt;width:482.6pt;height:154.55pt;z-index:251659264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" filled="f" stroked="f">
                <v:textbox style="mso-fit-shape-to-text:t" inset="0,0,0,0">
                  <w:txbxContent>
                    <w:tbl>
                      <w:tblPr>
                        <w:tblW w:w="9632" w:type="dxa"/>
                        <w:tblInd w:w="10" w:type="dxa"/>
                        <w:tbl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  <w:insideH w:val="single" w:sz="2" w:space="0" w:color="000000"/>
                          <w:insideV w:val="single" w:sz="2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4815"/>
                        <w:gridCol w:w="4817"/>
                      </w:tblGrid>
                      <w:tr w:rsidR="005F49CB" w14:paraId="6340604E" w14:textId="77777777" w:rsidTr="00323DA6">
                        <w:trPr>
                          <w:trHeight w:val="244"/>
                        </w:trPr>
                        <w:tc>
                          <w:tcPr>
                            <w:tcW w:w="4815" w:type="dxa"/>
                            <w:tcBorders>
                              <w:top w:val="single" w:sz="8" w:space="0" w:color="515151"/>
                              <w:left w:val="single" w:sz="8" w:space="0" w:color="515151"/>
                              <w:bottom w:val="nil"/>
                              <w:right w:val="nil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bottom"/>
                          </w:tcPr>
                          <w:p w14:paraId="19359B88" w14:textId="77777777" w:rsidR="005F49CB" w:rsidRDefault="005F49CB" w:rsidP="00323DA6">
                            <w:pPr>
                              <w:pStyle w:val="Stiletabella2"/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</w:tabs>
                            </w:pPr>
                            <w:permStart w:id="1628262077" w:edGrp="everyone"/>
                            <w:permStart w:id="1846245897" w:edGrp="everyone"/>
                            <w:permStart w:id="761225860" w:edGrp="everyone"/>
                            <w:permStart w:id="320758490" w:edGrp="everyone"/>
                            <w:permStart w:id="1035017512" w:edGrp="everyone"/>
                            <w:permStart w:id="1110008216" w:edGrp="everyone"/>
                            <w:permStart w:id="1342592654" w:edGrp="everyone"/>
                            <w:permStart w:id="359942028" w:edGrp="everyone"/>
                            <w:permStart w:id="1726892709" w:edGrp="everyone"/>
                            <w:permStart w:id="1245381536" w:edGrp="everyone"/>
                            <w:permStart w:id="269094909" w:edGrp="everyone"/>
                            <w:permStart w:id="281804919" w:edGrp="everyone"/>
                            <w:permStart w:id="1568022201" w:edGrp="everyone"/>
                            <w:permStart w:id="998717247" w:edGrp="everyone"/>
                            <w:permStart w:id="1863018668" w:edGrp="everyone"/>
                            <w:permStart w:id="1001799428" w:edGrp="everyone"/>
                            <w:permStart w:id="1449813737" w:edGrp="everyone"/>
                            <w:permStart w:id="1860727801" w:edGrp="everyone"/>
                            <w:permStart w:id="1531577142" w:edGrp="everyone"/>
                            <w:permStart w:id="1059216871" w:edGrp="everyone"/>
                            <w:r>
                              <w:t xml:space="preserve">Il sottoscritto </w:t>
                            </w:r>
                          </w:p>
                        </w:tc>
                        <w:tc>
                          <w:tcPr>
                            <w:tcW w:w="4816" w:type="dxa"/>
                            <w:tcBorders>
                              <w:top w:val="single" w:sz="8" w:space="0" w:color="515151"/>
                              <w:left w:val="nil"/>
                              <w:bottom w:val="nil"/>
                              <w:right w:val="single" w:sz="8" w:space="0" w:color="515151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bottom"/>
                          </w:tcPr>
                          <w:p w14:paraId="389C67A1" w14:textId="77777777" w:rsidR="005F49CB" w:rsidRPr="00323DA6" w:rsidRDefault="005F49CB" w:rsidP="00323DA6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  <w:bar w:val="nil"/>
                              </w:pBdr>
                              <w:rPr>
                                <w:rFonts w:ascii="Times New Roman" w:eastAsia="Arial Unicode MS" w:hAnsi="Times New Roman"/>
                                <w:bdr w:val="nil"/>
                              </w:rPr>
                            </w:pPr>
                          </w:p>
                        </w:tc>
                      </w:tr>
                      <w:tr w:rsidR="005F49CB" w14:paraId="2CDBD8A8" w14:textId="77777777" w:rsidTr="00323DA6">
                        <w:trPr>
                          <w:trHeight w:val="333"/>
                        </w:trPr>
                        <w:tc>
                          <w:tcPr>
                            <w:tcW w:w="4815" w:type="dxa"/>
                            <w:tcBorders>
                              <w:top w:val="nil"/>
                              <w:left w:val="single" w:sz="8" w:space="0" w:color="515151"/>
                              <w:bottom w:val="nil"/>
                              <w:right w:val="nil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bottom"/>
                          </w:tcPr>
                          <w:p w14:paraId="37BB81DA" w14:textId="77777777" w:rsidR="005F49CB" w:rsidRDefault="005F49CB" w:rsidP="00323DA6">
                            <w:pPr>
                              <w:pStyle w:val="Stiletabella2"/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</w:tabs>
                            </w:pPr>
                            <w:permStart w:id="1261989453" w:edGrp="everyone" w:colFirst="0" w:colLast="0"/>
                            <w:r>
                              <w:t>(nome) _______________________________________</w:t>
                            </w:r>
                          </w:p>
                        </w:tc>
                        <w:tc>
                          <w:tcPr>
                            <w:tcW w:w="4816" w:type="dxa"/>
                            <w:tcBorders>
                              <w:top w:val="nil"/>
                              <w:left w:val="nil"/>
                              <w:bottom w:val="nil"/>
                              <w:right w:val="single" w:sz="8" w:space="0" w:color="515151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bottom"/>
                          </w:tcPr>
                          <w:p w14:paraId="2F716927" w14:textId="77777777" w:rsidR="005F49CB" w:rsidRDefault="005F49CB" w:rsidP="00323DA6">
                            <w:pPr>
                              <w:pStyle w:val="Stiletabella2"/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</w:tabs>
                            </w:pPr>
                            <w:permStart w:id="15819885" w:edGrp="everyone"/>
                            <w:r>
                              <w:t>(cognome) ____________________________________</w:t>
                            </w:r>
                            <w:permEnd w:id="15819885"/>
                          </w:p>
                        </w:tc>
                      </w:tr>
                      <w:permEnd w:id="1261989453"/>
                      <w:tr w:rsidR="005F49CB" w14:paraId="0DA6E31A" w14:textId="77777777" w:rsidTr="00323DA6">
                        <w:trPr>
                          <w:trHeight w:val="234"/>
                        </w:trPr>
                        <w:tc>
                          <w:tcPr>
                            <w:tcW w:w="4815" w:type="dxa"/>
                            <w:tcBorders>
                              <w:top w:val="nil"/>
                              <w:left w:val="single" w:sz="8" w:space="0" w:color="515151"/>
                              <w:bottom w:val="nil"/>
                              <w:right w:val="nil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bottom"/>
                          </w:tcPr>
                          <w:p w14:paraId="0913768F" w14:textId="77777777" w:rsidR="005F49CB" w:rsidRPr="00323DA6" w:rsidRDefault="005F49CB" w:rsidP="00323DA6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  <w:bar w:val="nil"/>
                              </w:pBdr>
                              <w:rPr>
                                <w:rFonts w:ascii="Times New Roman" w:eastAsia="Arial Unicode MS" w:hAnsi="Times New Roman"/>
                                <w:bdr w:val="nil"/>
                              </w:rPr>
                            </w:pPr>
                          </w:p>
                        </w:tc>
                        <w:tc>
                          <w:tcPr>
                            <w:tcW w:w="4816" w:type="dxa"/>
                            <w:tcBorders>
                              <w:top w:val="nil"/>
                              <w:left w:val="nil"/>
                              <w:bottom w:val="nil"/>
                              <w:right w:val="single" w:sz="8" w:space="0" w:color="515151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bottom"/>
                          </w:tcPr>
                          <w:p w14:paraId="4AB7F10A" w14:textId="77777777" w:rsidR="005F49CB" w:rsidRPr="00323DA6" w:rsidRDefault="005F49CB" w:rsidP="00323DA6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  <w:bar w:val="nil"/>
                              </w:pBdr>
                              <w:rPr>
                                <w:rFonts w:ascii="Times New Roman" w:eastAsia="Arial Unicode MS" w:hAnsi="Times New Roman"/>
                                <w:bdr w:val="nil"/>
                              </w:rPr>
                            </w:pPr>
                          </w:p>
                        </w:tc>
                      </w:tr>
                      <w:tr w:rsidR="005F49CB" w14:paraId="0BCF2AD8" w14:textId="77777777" w:rsidTr="00323DA6">
                        <w:trPr>
                          <w:trHeight w:val="341"/>
                        </w:trPr>
                        <w:tc>
                          <w:tcPr>
                            <w:tcW w:w="4815" w:type="dxa"/>
                            <w:tcBorders>
                              <w:top w:val="nil"/>
                              <w:left w:val="single" w:sz="8" w:space="0" w:color="515151"/>
                              <w:bottom w:val="single" w:sz="8" w:space="0" w:color="515151"/>
                              <w:right w:val="nil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bottom"/>
                          </w:tcPr>
                          <w:p w14:paraId="56632773" w14:textId="77777777" w:rsidR="005F49CB" w:rsidRDefault="005F49CB" w:rsidP="00323DA6">
                            <w:pPr>
                              <w:pStyle w:val="Stiletabella2"/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</w:tabs>
                            </w:pPr>
                            <w:permStart w:id="833961168" w:edGrp="everyone" w:colFirst="0" w:colLast="0"/>
                            <w:permStart w:id="250750991" w:edGrp="everyone" w:colFirst="1" w:colLast="1"/>
                            <w:proofErr w:type="gramStart"/>
                            <w:r>
                              <w:t>email</w:t>
                            </w:r>
                            <w:proofErr w:type="gramEnd"/>
                            <w:r>
                              <w:t xml:space="preserve"> _________________________________________</w:t>
                            </w:r>
                          </w:p>
                        </w:tc>
                        <w:tc>
                          <w:tcPr>
                            <w:tcW w:w="4816" w:type="dxa"/>
                            <w:tcBorders>
                              <w:top w:val="nil"/>
                              <w:left w:val="nil"/>
                              <w:bottom w:val="single" w:sz="8" w:space="0" w:color="515151"/>
                              <w:right w:val="single" w:sz="8" w:space="0" w:color="515151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bottom"/>
                          </w:tcPr>
                          <w:p w14:paraId="34ED39CD" w14:textId="77777777" w:rsidR="005F49CB" w:rsidRDefault="005F49CB" w:rsidP="00323DA6">
                            <w:pPr>
                              <w:pStyle w:val="Stiletabella2"/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</w:tabs>
                            </w:pPr>
                            <w:r>
                              <w:t>tel. ________________________________________</w:t>
                            </w:r>
                          </w:p>
                        </w:tc>
                      </w:tr>
                      <w:permEnd w:id="1628262077"/>
                      <w:permEnd w:id="1846245897"/>
                      <w:permEnd w:id="761225860"/>
                      <w:permEnd w:id="320758490"/>
                      <w:permEnd w:id="1035017512"/>
                      <w:permEnd w:id="1110008216"/>
                      <w:permEnd w:id="1342592654"/>
                      <w:permEnd w:id="359942028"/>
                      <w:permEnd w:id="1726892709"/>
                      <w:permEnd w:id="1245381536"/>
                      <w:permEnd w:id="269094909"/>
                      <w:permEnd w:id="281804919"/>
                      <w:permEnd w:id="1568022201"/>
                      <w:permEnd w:id="998717247"/>
                      <w:permEnd w:id="1863018668"/>
                      <w:permEnd w:id="1001799428"/>
                      <w:permEnd w:id="833961168"/>
                      <w:permEnd w:id="250750991"/>
                      <w:permEnd w:id="1449813737"/>
                      <w:permEnd w:id="1860727801"/>
                      <w:permEnd w:id="1531577142"/>
                      <w:permEnd w:id="1059216871"/>
                    </w:tbl>
                    <w:p w14:paraId="25AB4AE1" w14:textId="77777777" w:rsidR="005F49CB" w:rsidRDefault="005F49CB" w:rsidP="005F49CB"/>
                  </w:txbxContent>
                </v:textbox>
                <w10:wrap type="topAndBottom" anchorx="page" anchory="page"/>
              </v:rect>
            </w:pict>
          </mc:Fallback>
        </mc:AlternateContent>
      </w:r>
      <w:r w:rsidRPr="00A938E8">
        <w:rPr>
          <w:rFonts w:ascii="Helvetica" w:hAnsi="Helvetica" w:cs="Helvetica"/>
        </w:rPr>
        <w:t xml:space="preserve">ediali, realizzati e utilizzati esclusivamente per finalità̀ promozionali e divulgative anche mediante pubblicazione sui portali istituzionali e sui </w:t>
      </w:r>
      <w:r>
        <w:rPr>
          <w:rFonts w:ascii="Helvetica" w:hAnsi="Helvetica" w:cs="Helvetica"/>
        </w:rPr>
        <w:t xml:space="preserve">propri </w:t>
      </w:r>
      <w:r w:rsidRPr="00A938E8">
        <w:rPr>
          <w:rFonts w:ascii="Helvetica" w:hAnsi="Helvetica" w:cs="Helvetica"/>
        </w:rPr>
        <w:t>canali social ufficiali</w:t>
      </w:r>
      <w:r>
        <w:rPr>
          <w:rFonts w:ascii="Helvetica" w:hAnsi="Helvetica" w:cs="Helvetica"/>
        </w:rPr>
        <w:t>.</w:t>
      </w:r>
    </w:p>
    <w:p w14:paraId="1640D79F" w14:textId="77777777" w:rsidR="005F49CB" w:rsidRPr="00A938E8" w:rsidRDefault="005F49CB" w:rsidP="005F49CB">
      <w:pPr>
        <w:spacing w:after="0" w:line="288" w:lineRule="auto"/>
        <w:jc w:val="both"/>
        <w:rPr>
          <w:rFonts w:ascii="Helvetica" w:hAnsi="Helvetica" w:cs="Helvetica"/>
        </w:rPr>
      </w:pPr>
    </w:p>
    <w:p w14:paraId="509CAAB4" w14:textId="77777777" w:rsidR="005F49CB" w:rsidRPr="00A938E8" w:rsidRDefault="005F49CB" w:rsidP="005F49CB">
      <w:pPr>
        <w:spacing w:after="0" w:line="288" w:lineRule="auto"/>
        <w:jc w:val="center"/>
        <w:rPr>
          <w:rFonts w:ascii="Helvetica" w:hAnsi="Helvetica" w:cs="Helvetica"/>
        </w:rPr>
      </w:pPr>
      <w:r w:rsidRPr="00A938E8">
        <w:rPr>
          <w:rFonts w:ascii="Helvetica" w:hAnsi="Helvetica" w:cs="Helvetica"/>
        </w:rPr>
        <w:t>CONCEDE</w:t>
      </w:r>
    </w:p>
    <w:p w14:paraId="254DA138" w14:textId="77777777" w:rsidR="005F49CB" w:rsidRPr="00A938E8" w:rsidRDefault="005F49CB" w:rsidP="005F49CB">
      <w:pPr>
        <w:spacing w:after="0" w:line="288" w:lineRule="auto"/>
        <w:jc w:val="center"/>
        <w:rPr>
          <w:rFonts w:ascii="Helvetica" w:hAnsi="Helvetica" w:cs="Helvetica"/>
        </w:rPr>
      </w:pPr>
    </w:p>
    <w:p w14:paraId="2E2EB56A" w14:textId="77777777" w:rsidR="005F49CB" w:rsidRPr="00A938E8" w:rsidRDefault="005F49CB" w:rsidP="005F49CB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88" w:lineRule="auto"/>
        <w:jc w:val="both"/>
        <w:rPr>
          <w:rFonts w:ascii="Helvetica" w:hAnsi="Helvetica" w:cs="Helvetica"/>
        </w:rPr>
      </w:pPr>
      <w:r w:rsidRPr="00A938E8">
        <w:rPr>
          <w:rFonts w:ascii="Helvetica" w:hAnsi="Helvetica" w:cs="Helvetica"/>
        </w:rPr>
        <w:t xml:space="preserve"> licenza non esclusiva a titolo gratuito, senza limiti di spazio e di tempo, trasferibile a terzi, per l’utilizzazione dei Materiali e include i diritti di cui agli artt. da 12 a 19 della legge 22 aprile 1941, n. 633</w:t>
      </w:r>
    </w:p>
    <w:p w14:paraId="50F275B4" w14:textId="77777777" w:rsidR="005F49CB" w:rsidRPr="00A938E8" w:rsidRDefault="005F49CB" w:rsidP="005F49CB">
      <w:pPr>
        <w:spacing w:after="0" w:line="288" w:lineRule="auto"/>
        <w:rPr>
          <w:rFonts w:ascii="Helvetica" w:hAnsi="Helvetica" w:cs="Helvetica"/>
        </w:rPr>
      </w:pPr>
    </w:p>
    <w:p w14:paraId="009A5E33" w14:textId="77777777" w:rsidR="005F49CB" w:rsidRPr="00A938E8" w:rsidRDefault="005F49CB" w:rsidP="005F49CB">
      <w:pPr>
        <w:spacing w:after="0" w:line="288" w:lineRule="auto"/>
        <w:jc w:val="center"/>
        <w:rPr>
          <w:rFonts w:ascii="Helvetica" w:hAnsi="Helvetica" w:cs="Helvetica"/>
        </w:rPr>
      </w:pPr>
      <w:r w:rsidRPr="00A938E8">
        <w:rPr>
          <w:rFonts w:ascii="Helvetica" w:hAnsi="Helvetica" w:cs="Helvetica"/>
        </w:rPr>
        <w:t>DICHIARA</w:t>
      </w:r>
    </w:p>
    <w:p w14:paraId="3D1C7BE8" w14:textId="77777777" w:rsidR="005F49CB" w:rsidRPr="00A938E8" w:rsidRDefault="005F49CB" w:rsidP="005F49CB">
      <w:pPr>
        <w:spacing w:after="0" w:line="288" w:lineRule="auto"/>
        <w:jc w:val="center"/>
        <w:rPr>
          <w:rFonts w:ascii="Helvetica" w:hAnsi="Helvetica" w:cs="Helvetica"/>
        </w:rPr>
      </w:pPr>
    </w:p>
    <w:p w14:paraId="08CA41A9" w14:textId="77777777" w:rsidR="005F49CB" w:rsidRPr="00A938E8" w:rsidRDefault="005F49CB" w:rsidP="005F49CB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88" w:lineRule="auto"/>
        <w:jc w:val="both"/>
        <w:rPr>
          <w:rFonts w:ascii="Helvetica" w:hAnsi="Helvetica" w:cs="Helvetica"/>
        </w:rPr>
      </w:pPr>
      <w:r w:rsidRPr="00A938E8">
        <w:rPr>
          <w:rFonts w:ascii="Helvetica" w:hAnsi="Helvetica" w:cs="Helvetica"/>
        </w:rPr>
        <w:t>di aver pieno titolo per disporre liberamente dei materiali inviati in quanto detentori dei diritti di utilizzazione, anche economica;</w:t>
      </w:r>
    </w:p>
    <w:p w14:paraId="5245AF2F" w14:textId="77777777" w:rsidR="005F49CB" w:rsidRPr="00A938E8" w:rsidRDefault="005F49CB" w:rsidP="005F49CB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88" w:lineRule="auto"/>
        <w:jc w:val="both"/>
        <w:rPr>
          <w:rFonts w:ascii="Helvetica" w:hAnsi="Helvetica" w:cs="Helvetica"/>
        </w:rPr>
      </w:pPr>
      <w:r w:rsidRPr="00A938E8">
        <w:rPr>
          <w:rFonts w:ascii="Helvetica" w:hAnsi="Helvetica" w:cs="Helvetica"/>
        </w:rPr>
        <w:lastRenderedPageBreak/>
        <w:t>che in nessun caso il/la sottoscritto/a potrà̀ rivalersi sull</w:t>
      </w:r>
      <w:r>
        <w:rPr>
          <w:rFonts w:ascii="Helvetica" w:hAnsi="Helvetica" w:cs="Helvetica"/>
        </w:rPr>
        <w:t>a Fondazione</w:t>
      </w:r>
      <w:r w:rsidRPr="00A938E8">
        <w:rPr>
          <w:rFonts w:ascii="Helvetica" w:hAnsi="Helvetica" w:cs="Helvetica"/>
        </w:rPr>
        <w:t xml:space="preserve"> MUS.E per il risarcimento di eventuali danni morali e materiali causati da soggetti terzi e/o da utilizzi non previsti dalla presente liberatoria;</w:t>
      </w:r>
    </w:p>
    <w:p w14:paraId="565E8028" w14:textId="77777777" w:rsidR="005F49CB" w:rsidRPr="00A938E8" w:rsidRDefault="005F49CB" w:rsidP="005F49CB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88" w:lineRule="auto"/>
        <w:jc w:val="both"/>
        <w:rPr>
          <w:rFonts w:ascii="Helvetica" w:hAnsi="Helvetica" w:cs="Helvetica"/>
        </w:rPr>
      </w:pPr>
      <w:r w:rsidRPr="00A938E8">
        <w:rPr>
          <w:rFonts w:ascii="Helvetica" w:hAnsi="Helvetica" w:cs="Helvetica"/>
        </w:rPr>
        <w:t>di assumersi la piena responsabilità̀ delle eventuali dichiarazioni rese, sollevando l</w:t>
      </w:r>
      <w:r>
        <w:rPr>
          <w:rFonts w:ascii="Helvetica" w:hAnsi="Helvetica" w:cs="Helvetica"/>
        </w:rPr>
        <w:t xml:space="preserve">a Fondazione </w:t>
      </w:r>
      <w:r w:rsidRPr="00A938E8">
        <w:rPr>
          <w:rFonts w:ascii="Helvetica" w:hAnsi="Helvetica" w:cs="Helvetica"/>
        </w:rPr>
        <w:t>MUS.E da qualsiasi pretesa e azione anche di terzi;</w:t>
      </w:r>
    </w:p>
    <w:p w14:paraId="02674F75" w14:textId="77777777" w:rsidR="005F49CB" w:rsidRPr="00A938E8" w:rsidRDefault="005F49CB" w:rsidP="005F49CB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88" w:lineRule="auto"/>
        <w:jc w:val="both"/>
        <w:rPr>
          <w:rFonts w:ascii="Helvetica" w:hAnsi="Helvetica" w:cs="Helvetica"/>
        </w:rPr>
      </w:pPr>
      <w:r w:rsidRPr="00A938E8">
        <w:rPr>
          <w:rFonts w:ascii="Helvetica" w:hAnsi="Helvetica" w:cs="Helvetica"/>
        </w:rPr>
        <w:t xml:space="preserve">il/la sottoscritto/a vieta altresì̀ l’uso delle immagini, in contesti che ne pregiudichino la </w:t>
      </w:r>
      <w:proofErr w:type="spellStart"/>
      <w:r w:rsidRPr="00A938E8">
        <w:rPr>
          <w:rFonts w:ascii="Helvetica" w:hAnsi="Helvetica" w:cs="Helvetica"/>
        </w:rPr>
        <w:t>dignita</w:t>
      </w:r>
      <w:proofErr w:type="spellEnd"/>
      <w:r w:rsidRPr="00A938E8">
        <w:rPr>
          <w:rFonts w:ascii="Helvetica" w:hAnsi="Helvetica" w:cs="Helvetica"/>
        </w:rPr>
        <w:t>̀ personale ed il decoro.</w:t>
      </w:r>
    </w:p>
    <w:p w14:paraId="505FF593" w14:textId="77777777" w:rsidR="005F49CB" w:rsidRPr="00A938E8" w:rsidRDefault="005F49CB" w:rsidP="005F49CB">
      <w:pPr>
        <w:spacing w:after="0" w:line="288" w:lineRule="auto"/>
        <w:jc w:val="both"/>
        <w:rPr>
          <w:rFonts w:ascii="Helvetica" w:hAnsi="Helvetica" w:cs="Helvetica"/>
        </w:rPr>
      </w:pPr>
    </w:p>
    <w:p w14:paraId="0C5CD97B" w14:textId="77777777" w:rsidR="005F49CB" w:rsidRPr="00A938E8" w:rsidRDefault="005F49CB" w:rsidP="005F49CB">
      <w:pPr>
        <w:spacing w:after="0" w:line="288" w:lineRule="auto"/>
        <w:jc w:val="both"/>
        <w:rPr>
          <w:rFonts w:ascii="Helvetica" w:hAnsi="Helvetica" w:cs="Helvetica"/>
        </w:rPr>
      </w:pPr>
    </w:p>
    <w:p w14:paraId="610FFC54" w14:textId="77777777" w:rsidR="005F49CB" w:rsidRPr="00A938E8" w:rsidRDefault="005F49CB" w:rsidP="005F49CB">
      <w:pPr>
        <w:spacing w:after="0" w:line="288" w:lineRule="auto"/>
        <w:jc w:val="both"/>
        <w:rPr>
          <w:rFonts w:ascii="Helvetica" w:hAnsi="Helvetica" w:cs="Helvetica"/>
        </w:rPr>
      </w:pPr>
      <w:r w:rsidRPr="00A938E8">
        <w:rPr>
          <w:rFonts w:ascii="Helvetica" w:hAnsi="Helvetica" w:cs="Helvetica"/>
        </w:rPr>
        <w:t>Data _</w:t>
      </w:r>
      <w:permStart w:id="1882863859" w:edGrp="everyone"/>
      <w:r w:rsidRPr="00A938E8">
        <w:rPr>
          <w:rFonts w:ascii="Helvetica" w:hAnsi="Helvetica" w:cs="Helvetica"/>
        </w:rPr>
        <w:t xml:space="preserve">__/___/_______  </w:t>
      </w:r>
      <w:permEnd w:id="1882863859"/>
      <w:r w:rsidRPr="00A938E8">
        <w:rPr>
          <w:rFonts w:ascii="Helvetica" w:hAnsi="Helvetica" w:cs="Helvetica"/>
        </w:rPr>
        <w:t xml:space="preserve">         </w:t>
      </w:r>
      <w:proofErr w:type="gramStart"/>
      <w:r w:rsidRPr="00A938E8">
        <w:rPr>
          <w:rFonts w:ascii="Helvetica" w:hAnsi="Helvetica" w:cs="Helvetica"/>
        </w:rPr>
        <w:t xml:space="preserve">   (</w:t>
      </w:r>
      <w:proofErr w:type="gramEnd"/>
      <w:r w:rsidRPr="00A938E8">
        <w:rPr>
          <w:rFonts w:ascii="Helvetica" w:hAnsi="Helvetica" w:cs="Helvetica"/>
        </w:rPr>
        <w:t xml:space="preserve">firma leggibile) </w:t>
      </w:r>
      <w:permStart w:id="1869162968" w:edGrp="everyone"/>
      <w:r w:rsidRPr="00A938E8">
        <w:rPr>
          <w:rFonts w:ascii="Helvetica" w:hAnsi="Helvetica" w:cs="Helvetica"/>
        </w:rPr>
        <w:t xml:space="preserve">________________________________________ </w:t>
      </w:r>
    </w:p>
    <w:permEnd w:id="1869162968"/>
    <w:p w14:paraId="3D5008A5" w14:textId="77777777" w:rsidR="005F49CB" w:rsidRPr="00A938E8" w:rsidRDefault="005F49CB" w:rsidP="005F49CB">
      <w:pPr>
        <w:spacing w:after="0" w:line="288" w:lineRule="auto"/>
        <w:jc w:val="both"/>
        <w:rPr>
          <w:rFonts w:ascii="Helvetica" w:hAnsi="Helvetica" w:cs="Helvetica"/>
        </w:rPr>
      </w:pPr>
    </w:p>
    <w:p w14:paraId="081E9924" w14:textId="77777777" w:rsidR="00B755C4" w:rsidRPr="00B727F2" w:rsidRDefault="00B755C4" w:rsidP="00B755C4">
      <w:pPr>
        <w:spacing w:after="0" w:line="360" w:lineRule="exact"/>
      </w:pPr>
    </w:p>
    <w:sectPr w:rsidR="00B755C4" w:rsidRPr="00B727F2" w:rsidSect="00642458">
      <w:headerReference w:type="default" r:id="rId12"/>
      <w:footerReference w:type="default" r:id="rId13"/>
      <w:type w:val="continuous"/>
      <w:pgSz w:w="11906" w:h="16838"/>
      <w:pgMar w:top="1417" w:right="1134" w:bottom="1134" w:left="1134" w:header="5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D3960F" w14:textId="77777777" w:rsidR="00B20742" w:rsidRDefault="00B20742" w:rsidP="00A95696">
      <w:pPr>
        <w:spacing w:after="0" w:line="240" w:lineRule="auto"/>
      </w:pPr>
      <w:r>
        <w:separator/>
      </w:r>
    </w:p>
  </w:endnote>
  <w:endnote w:type="continuationSeparator" w:id="0">
    <w:p w14:paraId="49574404" w14:textId="77777777" w:rsidR="00B20742" w:rsidRDefault="00B20742" w:rsidP="00A956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E85567" w14:textId="70CC361A" w:rsidR="00642458" w:rsidRPr="00600E12" w:rsidRDefault="005F49CB" w:rsidP="00600E12">
    <w:pPr>
      <w:pStyle w:val="Pidipagina"/>
    </w:pPr>
    <w:r>
      <w:rPr>
        <w:noProof/>
      </w:rPr>
      <w:drawing>
        <wp:inline distT="0" distB="0" distL="0" distR="0" wp14:anchorId="06142132" wp14:editId="4D4A2413">
          <wp:extent cx="6114286" cy="847619"/>
          <wp:effectExtent l="0" t="0" r="1270" b="0"/>
          <wp:docPr id="3" name="Immagin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4286" cy="8476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A00B6">
      <w:softHyphen/>
    </w:r>
    <w:r w:rsidR="009A00B6">
      <w:softHyphen/>
    </w:r>
    <w:r w:rsidR="009A00B6">
      <w:softHyphen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8F7546" w14:textId="77777777" w:rsidR="00B20742" w:rsidRDefault="00B20742" w:rsidP="00A95696">
      <w:pPr>
        <w:spacing w:after="0" w:line="240" w:lineRule="auto"/>
      </w:pPr>
      <w:r>
        <w:separator/>
      </w:r>
    </w:p>
  </w:footnote>
  <w:footnote w:type="continuationSeparator" w:id="0">
    <w:p w14:paraId="4A739EE0" w14:textId="77777777" w:rsidR="00B20742" w:rsidRDefault="00B20742" w:rsidP="00A956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C71334" w14:textId="6FB2F450" w:rsidR="00642458" w:rsidRDefault="00B20742">
    <w:pPr>
      <w:pStyle w:val="Intestazione"/>
    </w:pPr>
    <w:r>
      <w:rPr>
        <w:noProof/>
        <w:lang w:eastAsia="it-IT"/>
      </w:rPr>
      <w:drawing>
        <wp:inline distT="0" distB="0" distL="0" distR="0" wp14:anchorId="47403427" wp14:editId="7BDD3123">
          <wp:extent cx="6115050" cy="843280"/>
          <wp:effectExtent l="0" t="0" r="0" b="0"/>
          <wp:docPr id="1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843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4" w15:restartNumberingAfterBreak="0">
    <w:nsid w:val="01EA1F86"/>
    <w:multiLevelType w:val="hybridMultilevel"/>
    <w:tmpl w:val="18B055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332448D"/>
    <w:multiLevelType w:val="hybridMultilevel"/>
    <w:tmpl w:val="1E8895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3D12208"/>
    <w:multiLevelType w:val="hybridMultilevel"/>
    <w:tmpl w:val="F8767FBA"/>
    <w:lvl w:ilvl="0" w:tplc="3808108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DED679F"/>
    <w:multiLevelType w:val="hybridMultilevel"/>
    <w:tmpl w:val="0F90842C"/>
    <w:lvl w:ilvl="0" w:tplc="8FC617DE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CA2092"/>
    <w:multiLevelType w:val="hybridMultilevel"/>
    <w:tmpl w:val="5E6A6076"/>
    <w:lvl w:ilvl="0" w:tplc="08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F6377CF"/>
    <w:multiLevelType w:val="hybridMultilevel"/>
    <w:tmpl w:val="31AAB464"/>
    <w:lvl w:ilvl="0" w:tplc="0410000F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10" w15:restartNumberingAfterBreak="0">
    <w:nsid w:val="13560233"/>
    <w:multiLevelType w:val="hybridMultilevel"/>
    <w:tmpl w:val="55F03438"/>
    <w:lvl w:ilvl="0" w:tplc="82BA9FD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DB2637"/>
    <w:multiLevelType w:val="hybridMultilevel"/>
    <w:tmpl w:val="3B56C8C2"/>
    <w:lvl w:ilvl="0" w:tplc="CF5EF42E">
      <w:numFmt w:val="bullet"/>
      <w:lvlText w:val="•"/>
      <w:lvlJc w:val="left"/>
      <w:pPr>
        <w:ind w:left="1080" w:hanging="360"/>
      </w:pPr>
      <w:rPr>
        <w:rFonts w:ascii="Helvetica" w:eastAsia="Calibri" w:hAnsi="Helvetica" w:cs="Helvetica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83B3F77"/>
    <w:multiLevelType w:val="hybridMultilevel"/>
    <w:tmpl w:val="13028E74"/>
    <w:styleLink w:val="Puntielenco"/>
    <w:lvl w:ilvl="0" w:tplc="7ACC578E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EC09F0E">
      <w:start w:val="1"/>
      <w:numFmt w:val="bullet"/>
      <w:lvlText w:val="•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13212F4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9528F7C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330888E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5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D263A9A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19019D8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7A40FD4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390C686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21A27FF6"/>
    <w:multiLevelType w:val="hybridMultilevel"/>
    <w:tmpl w:val="254E6FF2"/>
    <w:lvl w:ilvl="0" w:tplc="8702E6CE">
      <w:start w:val="5"/>
      <w:numFmt w:val="bullet"/>
      <w:lvlText w:val="-"/>
      <w:lvlJc w:val="left"/>
      <w:pPr>
        <w:ind w:left="744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04" w:hanging="360"/>
      </w:pPr>
      <w:rPr>
        <w:rFonts w:ascii="Wingdings" w:hAnsi="Wingdings" w:hint="default"/>
      </w:rPr>
    </w:lvl>
  </w:abstractNum>
  <w:abstractNum w:abstractNumId="14" w15:restartNumberingAfterBreak="0">
    <w:nsid w:val="27632884"/>
    <w:multiLevelType w:val="hybridMultilevel"/>
    <w:tmpl w:val="84E6FCB8"/>
    <w:lvl w:ilvl="0" w:tplc="B802D136">
      <w:start w:val="2"/>
      <w:numFmt w:val="bullet"/>
      <w:lvlText w:val=""/>
      <w:lvlJc w:val="left"/>
      <w:pPr>
        <w:ind w:left="1080" w:hanging="360"/>
      </w:pPr>
      <w:rPr>
        <w:rFonts w:ascii="Wingdings" w:eastAsia="Calibri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32D0E47"/>
    <w:multiLevelType w:val="hybridMultilevel"/>
    <w:tmpl w:val="13028E74"/>
    <w:numStyleLink w:val="Puntielenco"/>
  </w:abstractNum>
  <w:abstractNum w:abstractNumId="16" w15:restartNumberingAfterBreak="0">
    <w:nsid w:val="410E7F00"/>
    <w:multiLevelType w:val="hybridMultilevel"/>
    <w:tmpl w:val="435A5FC2"/>
    <w:lvl w:ilvl="0" w:tplc="4E42C8B4">
      <w:numFmt w:val="bullet"/>
      <w:lvlText w:val="-"/>
      <w:lvlJc w:val="left"/>
      <w:pPr>
        <w:ind w:left="720" w:hanging="360"/>
      </w:pPr>
      <w:rPr>
        <w:rFonts w:ascii="Helvetica" w:eastAsia="Calibri" w:hAnsi="Helvetica" w:cs="Helvetic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021675"/>
    <w:multiLevelType w:val="hybridMultilevel"/>
    <w:tmpl w:val="924623C6"/>
    <w:lvl w:ilvl="0" w:tplc="5F9C6300">
      <w:numFmt w:val="bullet"/>
      <w:lvlText w:val="-"/>
      <w:lvlJc w:val="left"/>
      <w:pPr>
        <w:ind w:left="720" w:hanging="360"/>
      </w:pPr>
      <w:rPr>
        <w:rFonts w:ascii="Helvetica" w:eastAsiaTheme="majorEastAsia" w:hAnsi="Helvetica" w:cs="Helvetica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780309"/>
    <w:multiLevelType w:val="hybridMultilevel"/>
    <w:tmpl w:val="5B7E86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690A48"/>
    <w:multiLevelType w:val="hybridMultilevel"/>
    <w:tmpl w:val="9082727E"/>
    <w:lvl w:ilvl="0" w:tplc="C67291D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FC7946"/>
    <w:multiLevelType w:val="hybridMultilevel"/>
    <w:tmpl w:val="32927F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9E0A65"/>
    <w:multiLevelType w:val="hybridMultilevel"/>
    <w:tmpl w:val="A60465E8"/>
    <w:lvl w:ilvl="0" w:tplc="9CF8545C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A41B3E"/>
    <w:multiLevelType w:val="hybridMultilevel"/>
    <w:tmpl w:val="D1A07EB4"/>
    <w:lvl w:ilvl="0" w:tplc="B928D22E">
      <w:start w:val="1"/>
      <w:numFmt w:val="lowerLetter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34937944">
    <w:abstractNumId w:val="20"/>
  </w:num>
  <w:num w:numId="2" w16cid:durableId="799761886">
    <w:abstractNumId w:val="6"/>
  </w:num>
  <w:num w:numId="3" w16cid:durableId="1358769723">
    <w:abstractNumId w:val="19"/>
  </w:num>
  <w:num w:numId="4" w16cid:durableId="991786574">
    <w:abstractNumId w:val="22"/>
  </w:num>
  <w:num w:numId="5" w16cid:durableId="162554267">
    <w:abstractNumId w:val="9"/>
  </w:num>
  <w:num w:numId="6" w16cid:durableId="1393307359">
    <w:abstractNumId w:val="14"/>
  </w:num>
  <w:num w:numId="7" w16cid:durableId="1179352280">
    <w:abstractNumId w:val="21"/>
  </w:num>
  <w:num w:numId="8" w16cid:durableId="706953156">
    <w:abstractNumId w:val="7"/>
  </w:num>
  <w:num w:numId="9" w16cid:durableId="475680120">
    <w:abstractNumId w:val="11"/>
  </w:num>
  <w:num w:numId="10" w16cid:durableId="1335112570">
    <w:abstractNumId w:val="0"/>
  </w:num>
  <w:num w:numId="11" w16cid:durableId="864445849">
    <w:abstractNumId w:val="1"/>
  </w:num>
  <w:num w:numId="12" w16cid:durableId="1309361271">
    <w:abstractNumId w:val="2"/>
  </w:num>
  <w:num w:numId="13" w16cid:durableId="2037346980">
    <w:abstractNumId w:val="3"/>
  </w:num>
  <w:num w:numId="14" w16cid:durableId="1291126303">
    <w:abstractNumId w:val="10"/>
  </w:num>
  <w:num w:numId="15" w16cid:durableId="685330588">
    <w:abstractNumId w:val="13"/>
  </w:num>
  <w:num w:numId="16" w16cid:durableId="1146973371">
    <w:abstractNumId w:val="8"/>
  </w:num>
  <w:num w:numId="17" w16cid:durableId="753672537">
    <w:abstractNumId w:val="16"/>
  </w:num>
  <w:num w:numId="18" w16cid:durableId="1236625516">
    <w:abstractNumId w:val="17"/>
  </w:num>
  <w:num w:numId="19" w16cid:durableId="131020251">
    <w:abstractNumId w:val="18"/>
  </w:num>
  <w:num w:numId="20" w16cid:durableId="1898012707">
    <w:abstractNumId w:val="12"/>
  </w:num>
  <w:num w:numId="21" w16cid:durableId="1798798509">
    <w:abstractNumId w:val="15"/>
  </w:num>
  <w:num w:numId="22" w16cid:durableId="1055660926">
    <w:abstractNumId w:val="4"/>
  </w:num>
  <w:num w:numId="23" w16cid:durableId="10904677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742"/>
    <w:rsid w:val="0001647D"/>
    <w:rsid w:val="00041BBE"/>
    <w:rsid w:val="00054D11"/>
    <w:rsid w:val="000868FA"/>
    <w:rsid w:val="00090EFA"/>
    <w:rsid w:val="00091245"/>
    <w:rsid w:val="000D3862"/>
    <w:rsid w:val="000F0B2C"/>
    <w:rsid w:val="00145A64"/>
    <w:rsid w:val="001920BC"/>
    <w:rsid w:val="001B19E4"/>
    <w:rsid w:val="001F56DB"/>
    <w:rsid w:val="00230339"/>
    <w:rsid w:val="00236405"/>
    <w:rsid w:val="00275EFD"/>
    <w:rsid w:val="002A4869"/>
    <w:rsid w:val="002E61BC"/>
    <w:rsid w:val="00346A4D"/>
    <w:rsid w:val="00362415"/>
    <w:rsid w:val="003679F7"/>
    <w:rsid w:val="003B52F2"/>
    <w:rsid w:val="003D1D20"/>
    <w:rsid w:val="003D671D"/>
    <w:rsid w:val="004634BA"/>
    <w:rsid w:val="004A59BE"/>
    <w:rsid w:val="004B7E0B"/>
    <w:rsid w:val="004C0200"/>
    <w:rsid w:val="004C2631"/>
    <w:rsid w:val="00500DDE"/>
    <w:rsid w:val="00522E4A"/>
    <w:rsid w:val="00560F66"/>
    <w:rsid w:val="0056161F"/>
    <w:rsid w:val="005714CD"/>
    <w:rsid w:val="005913E6"/>
    <w:rsid w:val="005D1E72"/>
    <w:rsid w:val="005F49CB"/>
    <w:rsid w:val="005F63A5"/>
    <w:rsid w:val="00600E12"/>
    <w:rsid w:val="00605CFA"/>
    <w:rsid w:val="00606350"/>
    <w:rsid w:val="00630655"/>
    <w:rsid w:val="00642458"/>
    <w:rsid w:val="00647287"/>
    <w:rsid w:val="00647640"/>
    <w:rsid w:val="00652272"/>
    <w:rsid w:val="0065231F"/>
    <w:rsid w:val="006D4037"/>
    <w:rsid w:val="007025EA"/>
    <w:rsid w:val="00724E9B"/>
    <w:rsid w:val="0079158B"/>
    <w:rsid w:val="007C1C63"/>
    <w:rsid w:val="00823825"/>
    <w:rsid w:val="00831594"/>
    <w:rsid w:val="00834E61"/>
    <w:rsid w:val="008410DA"/>
    <w:rsid w:val="0084516D"/>
    <w:rsid w:val="008859E5"/>
    <w:rsid w:val="00892075"/>
    <w:rsid w:val="008B3DAA"/>
    <w:rsid w:val="008C54E6"/>
    <w:rsid w:val="008D1A10"/>
    <w:rsid w:val="008E67CE"/>
    <w:rsid w:val="00925E0F"/>
    <w:rsid w:val="0093454A"/>
    <w:rsid w:val="009955C1"/>
    <w:rsid w:val="009A00B6"/>
    <w:rsid w:val="009A6679"/>
    <w:rsid w:val="009E5CE9"/>
    <w:rsid w:val="009F25EC"/>
    <w:rsid w:val="00A05552"/>
    <w:rsid w:val="00A20027"/>
    <w:rsid w:val="00A54B98"/>
    <w:rsid w:val="00A60376"/>
    <w:rsid w:val="00A675AA"/>
    <w:rsid w:val="00A7557A"/>
    <w:rsid w:val="00A95696"/>
    <w:rsid w:val="00AA0110"/>
    <w:rsid w:val="00AC06A1"/>
    <w:rsid w:val="00AC0DF7"/>
    <w:rsid w:val="00AE11BC"/>
    <w:rsid w:val="00AF2AFA"/>
    <w:rsid w:val="00B20742"/>
    <w:rsid w:val="00B465AE"/>
    <w:rsid w:val="00B65581"/>
    <w:rsid w:val="00B727F2"/>
    <w:rsid w:val="00B755C4"/>
    <w:rsid w:val="00B94359"/>
    <w:rsid w:val="00BA2A95"/>
    <w:rsid w:val="00C1066C"/>
    <w:rsid w:val="00C51277"/>
    <w:rsid w:val="00C672C2"/>
    <w:rsid w:val="00C9562C"/>
    <w:rsid w:val="00CE5FC2"/>
    <w:rsid w:val="00CF1B1E"/>
    <w:rsid w:val="00D35F2B"/>
    <w:rsid w:val="00D50819"/>
    <w:rsid w:val="00D54571"/>
    <w:rsid w:val="00D54B7F"/>
    <w:rsid w:val="00D552A2"/>
    <w:rsid w:val="00D91D96"/>
    <w:rsid w:val="00DE53EA"/>
    <w:rsid w:val="00DF5071"/>
    <w:rsid w:val="00E005C7"/>
    <w:rsid w:val="00E1204B"/>
    <w:rsid w:val="00E373C4"/>
    <w:rsid w:val="00E817AA"/>
    <w:rsid w:val="00E9650B"/>
    <w:rsid w:val="00EB4D94"/>
    <w:rsid w:val="00EC4027"/>
    <w:rsid w:val="00ED3BA1"/>
    <w:rsid w:val="00EF3C8B"/>
    <w:rsid w:val="00F172A7"/>
    <w:rsid w:val="00F3752D"/>
    <w:rsid w:val="00F6425C"/>
    <w:rsid w:val="00F735BD"/>
    <w:rsid w:val="00F83300"/>
    <w:rsid w:val="00F85B7E"/>
    <w:rsid w:val="00F97D68"/>
    <w:rsid w:val="00FB2CD4"/>
    <w:rsid w:val="00FD1B07"/>
    <w:rsid w:val="00FE5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3ACAEF"/>
  <w15:chartTrackingRefBased/>
  <w15:docId w15:val="{925430A8-D6D6-409C-9360-FAD3F6990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7557A"/>
    <w:pPr>
      <w:spacing w:after="200" w:line="276" w:lineRule="auto"/>
    </w:pPr>
    <w:rPr>
      <w:sz w:val="22"/>
      <w:szCs w:val="22"/>
      <w:lang w:eastAsia="en-US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B755C4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9569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95696"/>
  </w:style>
  <w:style w:type="paragraph" w:styleId="Pidipagina">
    <w:name w:val="footer"/>
    <w:basedOn w:val="Normale"/>
    <w:link w:val="PidipaginaCarattere"/>
    <w:uiPriority w:val="99"/>
    <w:unhideWhenUsed/>
    <w:rsid w:val="00A9569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9569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956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A95696"/>
    <w:rPr>
      <w:rFonts w:ascii="Tahoma" w:hAnsi="Tahoma" w:cs="Tahoma"/>
      <w:sz w:val="16"/>
      <w:szCs w:val="16"/>
    </w:rPr>
  </w:style>
  <w:style w:type="paragraph" w:customStyle="1" w:styleId="Elencoacolori-Colore11">
    <w:name w:val="Elenco a colori - Colore 11"/>
    <w:basedOn w:val="Normale"/>
    <w:qFormat/>
    <w:rsid w:val="00ED3BA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Collegamentoipertestuale">
    <w:name w:val="Hyperlink"/>
    <w:unhideWhenUsed/>
    <w:rsid w:val="00ED3BA1"/>
    <w:rPr>
      <w:color w:val="0000FF"/>
      <w:u w:val="single"/>
    </w:rPr>
  </w:style>
  <w:style w:type="paragraph" w:customStyle="1" w:styleId="Elencoacolori-Colore110">
    <w:name w:val="Elenco a colori - Colore 11"/>
    <w:basedOn w:val="Normale"/>
    <w:qFormat/>
    <w:rsid w:val="00ED3BA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it-IT"/>
    </w:rPr>
  </w:style>
  <w:style w:type="table" w:styleId="Elencoscuro-Colore2">
    <w:name w:val="Dark List Accent 2"/>
    <w:basedOn w:val="Tabellanormale"/>
    <w:uiPriority w:val="61"/>
    <w:rsid w:val="001920BC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1920BC"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rsid w:val="001920BC"/>
    <w:rPr>
      <w:lang w:eastAsia="en-US"/>
    </w:rPr>
  </w:style>
  <w:style w:type="character" w:styleId="Rimandonotaapidipagina">
    <w:name w:val="footnote reference"/>
    <w:uiPriority w:val="99"/>
    <w:semiHidden/>
    <w:unhideWhenUsed/>
    <w:rsid w:val="001920BC"/>
    <w:rPr>
      <w:vertAlign w:val="superscript"/>
    </w:rPr>
  </w:style>
  <w:style w:type="character" w:styleId="Enfasigrassetto">
    <w:name w:val="Strong"/>
    <w:qFormat/>
    <w:rsid w:val="00630655"/>
    <w:rPr>
      <w:b/>
      <w:bCs/>
    </w:rPr>
  </w:style>
  <w:style w:type="character" w:customStyle="1" w:styleId="apple-converted-space">
    <w:name w:val="apple-converted-space"/>
    <w:rsid w:val="00F6425C"/>
  </w:style>
  <w:style w:type="table" w:styleId="Grigliatabella">
    <w:name w:val="Table Grid"/>
    <w:basedOn w:val="Tabellanormale"/>
    <w:uiPriority w:val="59"/>
    <w:rsid w:val="00F375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A6037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Collegamentovisitato">
    <w:name w:val="FollowedHyperlink"/>
    <w:uiPriority w:val="99"/>
    <w:semiHidden/>
    <w:unhideWhenUsed/>
    <w:rsid w:val="00A60376"/>
    <w:rPr>
      <w:color w:val="800080"/>
      <w:u w:val="single"/>
    </w:rPr>
  </w:style>
  <w:style w:type="paragraph" w:styleId="Paragrafoelenco">
    <w:name w:val="List Paragraph"/>
    <w:basedOn w:val="Normale"/>
    <w:uiPriority w:val="34"/>
    <w:qFormat/>
    <w:rsid w:val="003D671D"/>
    <w:pPr>
      <w:spacing w:after="160" w:line="259" w:lineRule="auto"/>
      <w:ind w:left="720"/>
      <w:contextualSpacing/>
    </w:pPr>
  </w:style>
  <w:style w:type="character" w:customStyle="1" w:styleId="Titolo2Carattere">
    <w:name w:val="Titolo 2 Carattere"/>
    <w:basedOn w:val="Carpredefinitoparagrafo"/>
    <w:link w:val="Titolo2"/>
    <w:uiPriority w:val="9"/>
    <w:rsid w:val="00B755C4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paragraph" w:customStyle="1" w:styleId="Default">
    <w:name w:val="Default"/>
    <w:rsid w:val="00B755C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Menzionenonrisolta">
    <w:name w:val="Unresolved Mention"/>
    <w:basedOn w:val="Carpredefinitoparagrafo"/>
    <w:uiPriority w:val="99"/>
    <w:semiHidden/>
    <w:unhideWhenUsed/>
    <w:rsid w:val="00B755C4"/>
    <w:rPr>
      <w:color w:val="605E5C"/>
      <w:shd w:val="clear" w:color="auto" w:fill="E1DFDD"/>
    </w:rPr>
  </w:style>
  <w:style w:type="numbering" w:customStyle="1" w:styleId="Puntielenco">
    <w:name w:val="Punti elenco"/>
    <w:rsid w:val="005F49CB"/>
    <w:pPr>
      <w:numPr>
        <w:numId w:val="20"/>
      </w:numPr>
    </w:pPr>
  </w:style>
  <w:style w:type="paragraph" w:customStyle="1" w:styleId="Stiletabella2">
    <w:name w:val="Stile tabella 2"/>
    <w:rsid w:val="005F49C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Helvetica Neue" w:hAnsi="Helvetica Neue" w:cs="Helvetica Neue"/>
      <w:color w:val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7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musefirenze.it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nfo@musefirenze.it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musefirenze.it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info@musefirenze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musefirenze.it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10</Pages>
  <Words>1428</Words>
  <Characters>8146</Characters>
  <Application>Microsoft Office Word</Application>
  <DocSecurity>0</DocSecurity>
  <Lines>67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didattica</dc:creator>
  <cp:keywords/>
  <cp:lastModifiedBy>staff9</cp:lastModifiedBy>
  <cp:revision>3</cp:revision>
  <cp:lastPrinted>2022-02-11T08:59:00Z</cp:lastPrinted>
  <dcterms:created xsi:type="dcterms:W3CDTF">2024-04-26T10:19:00Z</dcterms:created>
  <dcterms:modified xsi:type="dcterms:W3CDTF">2025-05-15T15:32:00Z</dcterms:modified>
</cp:coreProperties>
</file>