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EF5B" w14:textId="77777777" w:rsidR="000F02FF" w:rsidRPr="000F02FF" w:rsidRDefault="000F02FF" w:rsidP="000F02FF"/>
    <w:p w14:paraId="17B251C6" w14:textId="77777777" w:rsidR="000F02FF" w:rsidRPr="000F02FF" w:rsidRDefault="000F02FF" w:rsidP="000F02FF">
      <w:pPr>
        <w:jc w:val="center"/>
        <w:rPr>
          <w:rFonts w:ascii="Helvetica" w:hAnsi="Helvetica" w:cs="Helvetica"/>
          <w:b/>
          <w:sz w:val="36"/>
          <w:szCs w:val="36"/>
        </w:rPr>
      </w:pPr>
      <w:r w:rsidRPr="000F02FF">
        <w:rPr>
          <w:rFonts w:ascii="Helvetica" w:hAnsi="Helvetica" w:cs="Helvetica"/>
          <w:b/>
          <w:i/>
          <w:sz w:val="36"/>
          <w:szCs w:val="36"/>
        </w:rPr>
        <w:t>Art and play</w:t>
      </w:r>
    </w:p>
    <w:p w14:paraId="2EF7D8FF" w14:textId="77777777" w:rsidR="000F02FF" w:rsidRPr="000F02FF" w:rsidRDefault="000F02FF" w:rsidP="000F02FF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 w:rsidRPr="000F02FF">
        <w:rPr>
          <w:rFonts w:ascii="Helvetica" w:hAnsi="Helvetica" w:cs="Helvetica"/>
          <w:b/>
          <w:sz w:val="36"/>
          <w:szCs w:val="36"/>
        </w:rPr>
        <w:t>CAMPUS IN LINGUA A PALAZZO VECCHIO</w:t>
      </w:r>
    </w:p>
    <w:p w14:paraId="754C6DB9" w14:textId="77777777" w:rsidR="000F02FF" w:rsidRPr="000F02FF" w:rsidRDefault="000F02FF" w:rsidP="000F02FF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101A502A" w14:textId="5DBA8CFB" w:rsidR="000F02FF" w:rsidRPr="000F02FF" w:rsidRDefault="000F02FF" w:rsidP="000F02FF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 w:rsidRPr="000F02FF">
        <w:rPr>
          <w:rFonts w:ascii="Helvetica" w:hAnsi="Helvetica" w:cs="Helvetica"/>
          <w:b/>
          <w:sz w:val="36"/>
          <w:szCs w:val="36"/>
        </w:rPr>
        <w:t>11-1</w:t>
      </w:r>
      <w:r w:rsidR="00B07D43">
        <w:rPr>
          <w:rFonts w:ascii="Helvetica" w:hAnsi="Helvetica" w:cs="Helvetica"/>
          <w:b/>
          <w:sz w:val="36"/>
          <w:szCs w:val="36"/>
        </w:rPr>
        <w:t>3</w:t>
      </w:r>
      <w:r w:rsidRPr="000F02FF">
        <w:rPr>
          <w:rFonts w:ascii="Helvetica" w:hAnsi="Helvetica" w:cs="Helvetica"/>
          <w:b/>
          <w:sz w:val="36"/>
          <w:szCs w:val="36"/>
        </w:rPr>
        <w:t xml:space="preserve"> GIUGNO 202</w:t>
      </w:r>
      <w:r w:rsidR="00B07D43">
        <w:rPr>
          <w:rFonts w:ascii="Helvetica" w:hAnsi="Helvetica" w:cs="Helvetica"/>
          <w:b/>
          <w:sz w:val="36"/>
          <w:szCs w:val="36"/>
        </w:rPr>
        <w:t>5</w:t>
      </w:r>
    </w:p>
    <w:p w14:paraId="5C821BC5" w14:textId="77777777" w:rsidR="000F02FF" w:rsidRPr="000F02FF" w:rsidRDefault="000F02FF" w:rsidP="000F02FF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06703D78" w14:textId="77777777" w:rsidR="000F02FF" w:rsidRPr="000F02FF" w:rsidRDefault="000F02FF" w:rsidP="000F02FF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1AF2E376" w14:textId="77777777" w:rsidR="000F02FF" w:rsidRPr="000F02FF" w:rsidRDefault="000F02FF" w:rsidP="000F02FF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730CE88D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Attività</w:t>
      </w:r>
    </w:p>
    <w:p w14:paraId="51425C63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79DF22D8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Informazioni</w:t>
      </w:r>
    </w:p>
    <w:p w14:paraId="0048B35B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0155958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4E1129AF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37906F1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Modulistica:</w:t>
      </w:r>
    </w:p>
    <w:p w14:paraId="550BF9A1" w14:textId="77777777" w:rsidR="000F02FF" w:rsidRPr="000F02FF" w:rsidRDefault="000F02FF" w:rsidP="000F02FF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47748A87" w14:textId="77777777" w:rsidR="000F02FF" w:rsidRPr="000F02FF" w:rsidRDefault="000F02FF" w:rsidP="000F02FF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5CF32C3E" w14:textId="77777777" w:rsidR="000F02FF" w:rsidRPr="000F02FF" w:rsidRDefault="000F02FF" w:rsidP="000F02FF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0F02FF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0F02FF">
        <w:rPr>
          <w:rFonts w:ascii="Helvetica" w:hAnsi="Helvetica" w:cs="Helvetica"/>
          <w:sz w:val="32"/>
          <w:szCs w:val="32"/>
        </w:rPr>
        <w:t xml:space="preserve"> </w:t>
      </w:r>
    </w:p>
    <w:p w14:paraId="77F52022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36"/>
          <w:szCs w:val="36"/>
        </w:rPr>
        <w:br w:type="page"/>
      </w:r>
    </w:p>
    <w:p w14:paraId="11DEC1D9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29BF614C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2E0474AE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Attività</w:t>
      </w:r>
    </w:p>
    <w:p w14:paraId="7BFD0967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355EBE96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0EC2583D" w14:textId="6812FF8A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Nell’ambito di un progetto sperimentale promosso dalla Regione Toscana, i Musei Civici Fiorentini e l</w:t>
      </w:r>
      <w:r w:rsidR="00301FE0">
        <w:rPr>
          <w:rFonts w:ascii="Helvetica" w:hAnsi="Helvetica" w:cs="Helvetica"/>
          <w:sz w:val="24"/>
          <w:szCs w:val="24"/>
        </w:rPr>
        <w:t>a Fondazione</w:t>
      </w:r>
      <w:r w:rsidRPr="000F02FF">
        <w:rPr>
          <w:rFonts w:ascii="Helvetica" w:hAnsi="Helvetica" w:cs="Helvetica"/>
          <w:sz w:val="24"/>
          <w:szCs w:val="24"/>
        </w:rPr>
        <w:t xml:space="preserve"> MUS.E - grazie al sostegno di Unicoop Firenze - propongono anche quest’anno un </w:t>
      </w:r>
      <w:r w:rsidR="00301FE0">
        <w:rPr>
          <w:rFonts w:ascii="Helvetica" w:hAnsi="Helvetica" w:cs="Helvetica"/>
          <w:sz w:val="24"/>
          <w:szCs w:val="24"/>
        </w:rPr>
        <w:t xml:space="preserve">mini- </w:t>
      </w:r>
      <w:r w:rsidRPr="000F02FF">
        <w:rPr>
          <w:rFonts w:ascii="Helvetica" w:hAnsi="Helvetica" w:cs="Helvetica"/>
          <w:sz w:val="24"/>
          <w:szCs w:val="24"/>
        </w:rPr>
        <w:t>campus al museo dall’11 al 1</w:t>
      </w:r>
      <w:r w:rsidR="00301FE0">
        <w:rPr>
          <w:rFonts w:ascii="Helvetica" w:hAnsi="Helvetica" w:cs="Helvetica"/>
          <w:sz w:val="24"/>
          <w:szCs w:val="24"/>
        </w:rPr>
        <w:t>3</w:t>
      </w:r>
      <w:r w:rsidRPr="000F02FF">
        <w:rPr>
          <w:rFonts w:ascii="Helvetica" w:hAnsi="Helvetica" w:cs="Helvetica"/>
          <w:sz w:val="24"/>
          <w:szCs w:val="24"/>
        </w:rPr>
        <w:t xml:space="preserve"> giugno 202</w:t>
      </w:r>
      <w:r w:rsidR="00301FE0">
        <w:rPr>
          <w:rFonts w:ascii="Helvetica" w:hAnsi="Helvetica" w:cs="Helvetica"/>
          <w:sz w:val="24"/>
          <w:szCs w:val="24"/>
        </w:rPr>
        <w:t>5</w:t>
      </w:r>
      <w:r w:rsidRPr="000F02FF">
        <w:rPr>
          <w:rFonts w:ascii="Helvetica" w:hAnsi="Helvetica" w:cs="Helvetica"/>
          <w:sz w:val="24"/>
          <w:szCs w:val="24"/>
        </w:rPr>
        <w:t>.</w:t>
      </w:r>
    </w:p>
    <w:p w14:paraId="50BFC42C" w14:textId="5C976766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Il Campus è rivolto ai bambini dai 6 a</w:t>
      </w:r>
      <w:r w:rsidR="0094477D">
        <w:rPr>
          <w:rFonts w:ascii="Helvetica" w:hAnsi="Helvetica" w:cs="Helvetica"/>
          <w:sz w:val="24"/>
          <w:szCs w:val="24"/>
        </w:rPr>
        <w:t>i 10</w:t>
      </w:r>
      <w:r w:rsidRPr="000F02FF">
        <w:rPr>
          <w:rFonts w:ascii="Helvetica" w:hAnsi="Helvetica" w:cs="Helvetica"/>
          <w:sz w:val="24"/>
          <w:szCs w:val="24"/>
        </w:rPr>
        <w:t xml:space="preserve"> anni e ha un costo di €</w:t>
      </w:r>
      <w:r w:rsidR="00301FE0">
        <w:rPr>
          <w:rFonts w:ascii="Helvetica" w:hAnsi="Helvetica" w:cs="Helvetica"/>
          <w:sz w:val="24"/>
          <w:szCs w:val="24"/>
        </w:rPr>
        <w:t>90</w:t>
      </w:r>
      <w:r w:rsidRPr="000F02FF">
        <w:rPr>
          <w:rFonts w:ascii="Helvetica" w:hAnsi="Helvetica" w:cs="Helvetica"/>
          <w:sz w:val="24"/>
          <w:szCs w:val="24"/>
        </w:rPr>
        <w:t xml:space="preserve">,00 per bambino (pranzo escluso); i soci Unicoop Firenze hanno diritto alla riduzione del 10%. L’orario di permanenza previsto è dalle 8.30/9.00 alle h16.30. </w:t>
      </w:r>
    </w:p>
    <w:p w14:paraId="67D5A5AC" w14:textId="42CB6CE2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Il campus prevede un gruppo di minimo 6 e massimo 1</w:t>
      </w:r>
      <w:r w:rsidR="00294534">
        <w:rPr>
          <w:rFonts w:ascii="Helvetica" w:hAnsi="Helvetica" w:cs="Helvetica"/>
          <w:sz w:val="24"/>
          <w:szCs w:val="24"/>
        </w:rPr>
        <w:t>2</w:t>
      </w:r>
      <w:r w:rsidRPr="000F02FF">
        <w:rPr>
          <w:rFonts w:ascii="Helvetica" w:hAnsi="Helvetica" w:cs="Helvetica"/>
          <w:sz w:val="24"/>
          <w:szCs w:val="24"/>
        </w:rPr>
        <w:t xml:space="preserve"> bambini partecipanti.</w:t>
      </w:r>
    </w:p>
    <w:p w14:paraId="0A41A196" w14:textId="77777777" w:rsidR="000F02FF" w:rsidRPr="000F02FF" w:rsidRDefault="000F02FF" w:rsidP="000F02FF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12E0B2C3" w14:textId="77777777" w:rsidR="000F02FF" w:rsidRPr="000F02FF" w:rsidRDefault="000F02FF" w:rsidP="000F02FF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Torna, arricchita e rinnovata, la proposta di campi estivi nei musei della città di Firenze firmata MUS.E, con un'attenzione particolare alla multidisciplinarietà: tutte le settimane saranno infatti contraddistinte dall'intreccio di diverse componenti quali l'avvicinamento alle bellezze cittadine, l'apprendimento della lingua inglese, l'esperienza attiva dell'arte e le attività all'aria aperta.</w:t>
      </w:r>
    </w:p>
    <w:p w14:paraId="5136B051" w14:textId="77777777" w:rsidR="000F02FF" w:rsidRPr="000F02FF" w:rsidRDefault="000F02FF" w:rsidP="000F02FF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3A16E639" w14:textId="77777777" w:rsidR="000F02FF" w:rsidRPr="000F02FF" w:rsidRDefault="000F02FF" w:rsidP="000F02FF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br w:type="page"/>
      </w:r>
    </w:p>
    <w:p w14:paraId="1B8AE789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AE1298B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Informazioni</w:t>
      </w:r>
    </w:p>
    <w:p w14:paraId="6B038ADE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1F34A88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6D7EFBD3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0F02FF">
        <w:rPr>
          <w:rFonts w:ascii="Helvetica" w:hAnsi="Helvetica" w:cs="Helvetica"/>
          <w:sz w:val="24"/>
          <w:szCs w:val="24"/>
          <w:u w:val="single"/>
        </w:rPr>
        <w:t>Dove</w:t>
      </w:r>
    </w:p>
    <w:p w14:paraId="3B8FC53E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</w:rPr>
        <w:t>Museo di Palazzo Vecchio, piazza Signoria 1</w:t>
      </w:r>
    </w:p>
    <w:p w14:paraId="158EA22F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1BF0A391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0F02FF">
        <w:rPr>
          <w:rFonts w:ascii="Helvetica" w:hAnsi="Helvetica" w:cs="Helvetica"/>
          <w:sz w:val="24"/>
          <w:szCs w:val="24"/>
          <w:u w:val="single"/>
        </w:rPr>
        <w:t>Quando</w:t>
      </w:r>
    </w:p>
    <w:p w14:paraId="79BFB7E1" w14:textId="09BFCAFE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Dall’11 al 1</w:t>
      </w:r>
      <w:r w:rsidR="00301FE0">
        <w:rPr>
          <w:rFonts w:ascii="Helvetica" w:hAnsi="Helvetica" w:cs="Helvetica"/>
          <w:sz w:val="24"/>
          <w:szCs w:val="24"/>
        </w:rPr>
        <w:t>3</w:t>
      </w:r>
      <w:r w:rsidRPr="000F02FF">
        <w:rPr>
          <w:rFonts w:ascii="Helvetica" w:hAnsi="Helvetica" w:cs="Helvetica"/>
          <w:sz w:val="24"/>
          <w:szCs w:val="24"/>
        </w:rPr>
        <w:t xml:space="preserve"> giugno 2024. L’iscrizione è obbligatoria 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entro il </w:t>
      </w:r>
      <w:r w:rsidR="00301FE0">
        <w:rPr>
          <w:rFonts w:ascii="Helvetica" w:hAnsi="Helvetica" w:cs="Helvetica"/>
          <w:sz w:val="24"/>
          <w:szCs w:val="24"/>
          <w:lang w:eastAsia="it-IT"/>
        </w:rPr>
        <w:t>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giugno 2024. </w:t>
      </w:r>
    </w:p>
    <w:p w14:paraId="4AFE3A82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16176C2A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0F02FF">
        <w:rPr>
          <w:rFonts w:ascii="Helvetica" w:hAnsi="Helvetica" w:cs="Helvetica"/>
          <w:sz w:val="24"/>
          <w:szCs w:val="24"/>
          <w:u w:val="single"/>
        </w:rPr>
        <w:t>Per chi</w:t>
      </w:r>
    </w:p>
    <w:p w14:paraId="1B9D400E" w14:textId="4402AAAC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</w:rPr>
        <w:t>Per bambini dai 6 a</w:t>
      </w:r>
      <w:r w:rsidR="0094477D">
        <w:rPr>
          <w:rFonts w:ascii="Helvetica" w:hAnsi="Helvetica" w:cs="Helvetica"/>
          <w:sz w:val="24"/>
          <w:szCs w:val="24"/>
        </w:rPr>
        <w:t xml:space="preserve"> 10</w:t>
      </w:r>
      <w:r w:rsidRPr="000F02FF">
        <w:rPr>
          <w:rFonts w:ascii="Helvetica" w:hAnsi="Helvetica" w:cs="Helvetica"/>
          <w:sz w:val="24"/>
          <w:szCs w:val="24"/>
        </w:rPr>
        <w:t xml:space="preserve"> anni. Il campus prevede minimo 6 partecipanti.</w:t>
      </w:r>
    </w:p>
    <w:p w14:paraId="7AAF26C9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C6FD4B9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0F02FF">
        <w:rPr>
          <w:rFonts w:ascii="Helvetica" w:hAnsi="Helvetica" w:cs="Helvetica"/>
          <w:sz w:val="24"/>
          <w:szCs w:val="24"/>
          <w:u w:val="single"/>
        </w:rPr>
        <w:t>Orario</w:t>
      </w:r>
    </w:p>
    <w:p w14:paraId="59407FAB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8.30/9.00 - 16.30</w:t>
      </w:r>
    </w:p>
    <w:p w14:paraId="1A6EA162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131F369" w14:textId="77777777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0F02FF">
        <w:rPr>
          <w:rFonts w:ascii="Helvetica" w:hAnsi="Helvetica" w:cs="Helvetica"/>
          <w:sz w:val="24"/>
          <w:szCs w:val="24"/>
          <w:u w:val="single"/>
        </w:rPr>
        <w:t>Costi</w:t>
      </w:r>
    </w:p>
    <w:p w14:paraId="1453CF93" w14:textId="5C97C36C" w:rsidR="000F02FF" w:rsidRPr="000F02FF" w:rsidRDefault="000F02FF" w:rsidP="000F02FF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>€</w:t>
      </w:r>
      <w:r w:rsidR="00301FE0">
        <w:rPr>
          <w:rFonts w:ascii="Helvetica" w:hAnsi="Helvetica" w:cs="Helvetica"/>
          <w:sz w:val="24"/>
          <w:szCs w:val="24"/>
        </w:rPr>
        <w:t>90</w:t>
      </w:r>
      <w:r w:rsidRPr="000F02FF">
        <w:rPr>
          <w:rFonts w:ascii="Helvetica" w:hAnsi="Helvetica" w:cs="Helvetica"/>
          <w:sz w:val="24"/>
          <w:szCs w:val="24"/>
        </w:rPr>
        <w:t xml:space="preserve">,00 a bambino, </w:t>
      </w:r>
      <w:r w:rsidRPr="000F02FF">
        <w:rPr>
          <w:rFonts w:ascii="Helvetica" w:hAnsi="Helvetica" w:cs="Helvetica"/>
          <w:b/>
          <w:sz w:val="24"/>
          <w:szCs w:val="24"/>
          <w:u w:val="single"/>
        </w:rPr>
        <w:t>pranzo e merende non incluse</w:t>
      </w:r>
      <w:r w:rsidRPr="000F02FF">
        <w:rPr>
          <w:rFonts w:ascii="Helvetica" w:hAnsi="Helvetica" w:cs="Helvetica"/>
          <w:sz w:val="24"/>
          <w:szCs w:val="24"/>
        </w:rPr>
        <w:t>. Riduzione 10% soci Unicoop Firenze.</w:t>
      </w:r>
    </w:p>
    <w:p w14:paraId="6E4EF85E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69B104D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5CD5860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Per informazioni e iscrizioni:</w:t>
      </w:r>
    </w:p>
    <w:p w14:paraId="11C44520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en-US" w:eastAsia="it-IT"/>
        </w:rPr>
      </w:pPr>
      <w:r w:rsidRPr="000F02FF">
        <w:rPr>
          <w:rFonts w:ascii="Helvetica" w:hAnsi="Helvetica" w:cs="Helvetica"/>
          <w:sz w:val="24"/>
          <w:szCs w:val="24"/>
          <w:lang w:val="en-US" w:eastAsia="it-IT"/>
        </w:rPr>
        <w:t xml:space="preserve">Mail </w:t>
      </w:r>
      <w:hyperlink r:id="rId7" w:history="1">
        <w:r w:rsidRPr="000F02FF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</w:p>
    <w:p w14:paraId="319CA5D5" w14:textId="1F02C4E2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0F02FF">
        <w:rPr>
          <w:rFonts w:ascii="Helvetica" w:hAnsi="Helvetica" w:cs="Helvetica"/>
          <w:sz w:val="24"/>
          <w:szCs w:val="24"/>
          <w:lang w:val="fr-FR" w:eastAsia="it-IT"/>
        </w:rPr>
        <w:t>Tel 055-</w:t>
      </w:r>
      <w:r w:rsidR="00301FE0">
        <w:rPr>
          <w:rFonts w:ascii="Helvetica" w:hAnsi="Helvetica" w:cs="Helvetica"/>
          <w:sz w:val="24"/>
          <w:szCs w:val="24"/>
          <w:lang w:val="fr-FR" w:eastAsia="it-IT"/>
        </w:rPr>
        <w:t>0541450</w:t>
      </w:r>
    </w:p>
    <w:p w14:paraId="6192A19C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www.musefirenze.it</w:t>
      </w:r>
    </w:p>
    <w:p w14:paraId="514ED794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8B136E9" w14:textId="01F7E0A2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campus, </w:t>
      </w:r>
      <w:r w:rsidR="00301FE0">
        <w:rPr>
          <w:rFonts w:ascii="Helvetica" w:hAnsi="Helvetica" w:cs="Helvetica"/>
          <w:sz w:val="24"/>
          <w:szCs w:val="24"/>
          <w:lang w:eastAsia="it-IT"/>
        </w:rPr>
        <w:t>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219462EF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4A43FF1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0F02FF">
        <w:rPr>
          <w:rFonts w:ascii="Helvetica" w:hAnsi="Helvetica" w:cs="Helvetica"/>
          <w:sz w:val="24"/>
          <w:szCs w:val="24"/>
        </w:rPr>
        <w:t xml:space="preserve"> </w:t>
      </w:r>
    </w:p>
    <w:p w14:paraId="3C35E794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7B01E93C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35DA626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0ABBC352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040C727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024FD02" w14:textId="7F854DA1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hyperlink r:id="rId8" w:history="1">
        <w:r w:rsidRPr="000F02FF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0F02FF">
        <w:rPr>
          <w:rFonts w:ascii="Helvetica" w:hAnsi="Helvetica" w:cs="Helvetica"/>
          <w:sz w:val="24"/>
          <w:szCs w:val="24"/>
          <w:lang w:val="en-US" w:eastAsia="it-IT"/>
        </w:rPr>
        <w:t xml:space="preserve"> </w:t>
      </w:r>
      <w:r w:rsidRPr="000F02FF">
        <w:rPr>
          <w:rFonts w:ascii="Helvetica" w:hAnsi="Helvetica" w:cs="Helvetica"/>
          <w:sz w:val="24"/>
          <w:szCs w:val="24"/>
          <w:lang w:eastAsia="it-IT"/>
        </w:rPr>
        <w:t>o telefonando al numero</w:t>
      </w:r>
      <w:r w:rsidRPr="000F02FF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Pr="000F02FF">
        <w:rPr>
          <w:rFonts w:ascii="Helvetica" w:hAnsi="Helvetica" w:cs="Helvetica"/>
          <w:b/>
          <w:sz w:val="24"/>
          <w:szCs w:val="24"/>
          <w:shd w:val="clear" w:color="auto" w:fill="FFFFFF"/>
        </w:rPr>
        <w:t>055-</w:t>
      </w:r>
      <w:r w:rsidR="00301FE0">
        <w:rPr>
          <w:rFonts w:ascii="Helvetica" w:hAnsi="Helvetica" w:cs="Helvetica"/>
          <w:b/>
          <w:sz w:val="24"/>
          <w:szCs w:val="24"/>
          <w:shd w:val="clear" w:color="auto" w:fill="FFFFFF"/>
        </w:rPr>
        <w:t>0541450</w:t>
      </w:r>
      <w:r w:rsidRPr="000F02FF">
        <w:rPr>
          <w:rFonts w:ascii="Helvetica" w:hAnsi="Helvetica" w:cs="Helvetica"/>
          <w:b/>
          <w:sz w:val="24"/>
          <w:szCs w:val="24"/>
          <w:shd w:val="clear" w:color="auto" w:fill="FFFFFF"/>
        </w:rPr>
        <w:t xml:space="preserve"> </w:t>
      </w:r>
      <w:r w:rsidRPr="000F02FF">
        <w:rPr>
          <w:rFonts w:ascii="Helvetica" w:hAnsi="Helvetica" w:cs="Helvetica"/>
          <w:sz w:val="24"/>
          <w:szCs w:val="24"/>
          <w:lang w:eastAsia="it-IT"/>
        </w:rPr>
        <w:t>fino a esaurimento posti.</w:t>
      </w:r>
    </w:p>
    <w:p w14:paraId="160B0767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027AD72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9" w:history="1">
        <w:r w:rsidRPr="000F02FF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4D35BCA4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192AB55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12C3A7DC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770B5D70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0A0C8C93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1E7992AF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8FD0EA7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5F27F6A8" w14:textId="77777777" w:rsidR="000F02FF" w:rsidRPr="000F02FF" w:rsidRDefault="000F02FF" w:rsidP="000F02FF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0324AF9" w14:textId="77777777" w:rsidR="00301FE0" w:rsidRDefault="00301FE0" w:rsidP="000F02F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Banca Intesa San Paolo agenzia 55000 </w:t>
      </w:r>
    </w:p>
    <w:p w14:paraId="724DBCAE" w14:textId="77777777" w:rsidR="00301FE0" w:rsidRDefault="00301FE0" w:rsidP="000F02F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>I</w:t>
      </w:r>
      <w:r>
        <w:rPr>
          <w:rFonts w:ascii="Helvetica" w:hAnsi="Helvetica" w:cs="Helvetica"/>
          <w:b/>
          <w:sz w:val="24"/>
          <w:szCs w:val="24"/>
          <w:lang w:eastAsia="it-IT"/>
        </w:rPr>
        <w:t>BAN:</w:t>
      </w: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IT 05 D 03069 096061 0000 0070792 intestato a Fondazione MUS.E,</w:t>
      </w:r>
    </w:p>
    <w:p w14:paraId="6D8B292B" w14:textId="6A1A8C94" w:rsidR="000F02FF" w:rsidRPr="000F02FF" w:rsidRDefault="00301FE0" w:rsidP="000F02FF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causale </w:t>
      </w:r>
      <w:r w:rsidR="000F02FF" w:rsidRPr="000F02FF">
        <w:rPr>
          <w:rFonts w:ascii="Helvetica" w:hAnsi="Helvetica" w:cs="Helvetica"/>
          <w:b/>
          <w:sz w:val="24"/>
          <w:szCs w:val="24"/>
          <w:lang w:eastAsia="it-IT"/>
        </w:rPr>
        <w:t>“Art &amp; play, mini campus 11-1</w:t>
      </w:r>
      <w:r>
        <w:rPr>
          <w:rFonts w:ascii="Helvetica" w:hAnsi="Helvetica" w:cs="Helvetica"/>
          <w:b/>
          <w:sz w:val="24"/>
          <w:szCs w:val="24"/>
          <w:lang w:eastAsia="it-IT"/>
        </w:rPr>
        <w:t>3</w:t>
      </w:r>
      <w:r w:rsidR="000F02FF" w:rsidRPr="000F02FF">
        <w:rPr>
          <w:rFonts w:ascii="Helvetica" w:hAnsi="Helvetica" w:cs="Helvetica"/>
          <w:b/>
          <w:sz w:val="24"/>
          <w:szCs w:val="24"/>
          <w:lang w:eastAsia="it-IT"/>
        </w:rPr>
        <w:t xml:space="preserve"> giugno- PALAZZO VECCHIO</w:t>
      </w:r>
      <w:r>
        <w:rPr>
          <w:rFonts w:ascii="Helvetica" w:hAnsi="Helvetica" w:cs="Helvetica"/>
          <w:b/>
          <w:sz w:val="24"/>
          <w:szCs w:val="24"/>
          <w:lang w:eastAsia="it-IT"/>
        </w:rPr>
        <w:t xml:space="preserve"> + </w:t>
      </w:r>
      <w:r w:rsidRPr="00301FE0">
        <w:rPr>
          <w:rFonts w:ascii="Helvetica" w:hAnsi="Helvetica" w:cs="Helvetica"/>
          <w:bCs/>
          <w:i/>
          <w:iCs/>
          <w:sz w:val="24"/>
          <w:szCs w:val="24"/>
          <w:lang w:eastAsia="it-IT"/>
        </w:rPr>
        <w:t>nome e cognome del bambino</w:t>
      </w:r>
      <w:r w:rsidR="000F02FF" w:rsidRPr="000F02FF">
        <w:rPr>
          <w:rFonts w:ascii="Helvetica" w:hAnsi="Helvetica" w:cs="Helvetica"/>
          <w:b/>
          <w:sz w:val="24"/>
          <w:szCs w:val="24"/>
          <w:lang w:eastAsia="it-IT"/>
        </w:rPr>
        <w:t>”</w:t>
      </w:r>
    </w:p>
    <w:p w14:paraId="0EB73B41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2668DDFE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01927A7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Scheda di iscrizione</w:t>
      </w:r>
    </w:p>
    <w:p w14:paraId="0012E500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FE7CE5F" w14:textId="77777777" w:rsidR="000F02FF" w:rsidRPr="000F02FF" w:rsidRDefault="000F02FF" w:rsidP="000F02FF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AE4F42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2C770AA1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  <w:r w:rsidRPr="000F02FF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6DDF9E7F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36D07070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75764DBA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5690DEFE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0EC78B0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182D0301" w14:textId="45B94938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Di seguito vi chiediamo cortesemente di segnalarci tutte le informazioni che ritenete utili sulle condizioni di salute di vostro/a figlio/a (eventuali allergie, patologie, etc.). Qualora queste non vengano specificate l</w:t>
      </w:r>
      <w:r w:rsidR="00301FE0">
        <w:rPr>
          <w:rFonts w:ascii="Helvetica" w:hAnsi="Helvetica" w:cs="Helvetica"/>
          <w:sz w:val="24"/>
          <w:szCs w:val="24"/>
          <w:lang w:eastAsia="it-IT"/>
        </w:rPr>
        <w:t>a Fondazione 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sarà sollevata da ogni responsabilità rispetto a eventuali disagi occorsi al minore_____________________</w:t>
      </w:r>
    </w:p>
    <w:p w14:paraId="11D8FC15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4B6661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3A36C49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2F7DE637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  <w:r w:rsidRPr="000F02FF">
        <w:rPr>
          <w:rFonts w:ascii="Helvetica" w:hAnsi="Helvetica" w:cs="Helvetica"/>
          <w:b/>
          <w:sz w:val="24"/>
          <w:szCs w:val="24"/>
        </w:rPr>
        <w:lastRenderedPageBreak/>
        <w:t>Regolamento/1</w:t>
      </w:r>
    </w:p>
    <w:p w14:paraId="0BF5A094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691E0403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F8CD46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18BD9A83" w14:textId="211827ED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Le attività sono rivolte ai bambini dai 6 a</w:t>
      </w:r>
      <w:r w:rsidR="0094477D">
        <w:rPr>
          <w:rFonts w:ascii="Helvetica" w:hAnsi="Helvetica" w:cs="Helvetica"/>
          <w:sz w:val="24"/>
          <w:szCs w:val="24"/>
          <w:lang w:eastAsia="it-IT"/>
        </w:rPr>
        <w:t>i 10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anni.</w:t>
      </w:r>
    </w:p>
    <w:p w14:paraId="3CDD4950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05264F9" w14:textId="77777777" w:rsid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3C267D81" w14:textId="77777777" w:rsidR="003978DA" w:rsidRDefault="003978DA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</w:p>
    <w:p w14:paraId="4B8C2D68" w14:textId="47837F7F" w:rsidR="0094477D" w:rsidRPr="003978DA" w:rsidRDefault="0094477D" w:rsidP="003978DA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Inviare il presente modulo di iscrizione debitamente compilato e firmato unitamente alla </w:t>
      </w:r>
      <w:r w:rsidRPr="003978DA">
        <w:rPr>
          <w:rFonts w:ascii="Helvetica" w:hAnsi="Helvetica" w:cs="Helvetica"/>
          <w:sz w:val="24"/>
          <w:szCs w:val="24"/>
          <w:lang w:eastAsia="it-IT"/>
        </w:rPr>
        <w:t>scheda del regolamento e l’autorizzazione alla raccolta e alla conservazione di immagini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 a </w:t>
      </w:r>
      <w:hyperlink r:id="rId10" w:history="1">
        <w:r w:rsidR="003978DA" w:rsidRPr="003978DA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info@musefirenze.it</w:t>
        </w:r>
      </w:hyperlink>
      <w:r w:rsidR="003978DA" w:rsidRPr="003978DA">
        <w:rPr>
          <w:rFonts w:ascii="Helvetica" w:hAnsi="Helvetica" w:cs="Helvetica"/>
          <w:sz w:val="24"/>
          <w:szCs w:val="24"/>
          <w:lang w:eastAsia="it-IT"/>
        </w:rPr>
        <w:t xml:space="preserve">. 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 documenti devono essere sottoscritti da uno dei genitori del minore che partecipa all’attività o dal diverso soggetto che eventualmente eserciti la potestà sul minore. </w:t>
      </w:r>
    </w:p>
    <w:p w14:paraId="26DB76AA" w14:textId="77777777" w:rsidR="0094477D" w:rsidRDefault="0094477D" w:rsidP="0094477D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</w:t>
      </w:r>
      <w:r>
        <w:rPr>
          <w:rFonts w:ascii="Helvetica" w:hAnsi="Helvetica" w:cs="Helvetica"/>
          <w:sz w:val="24"/>
          <w:szCs w:val="24"/>
          <w:lang w:eastAsia="it-IT"/>
        </w:rPr>
        <w:t>e</w:t>
      </w:r>
      <w:r w:rsidRPr="000F02FF">
        <w:rPr>
          <w:rFonts w:ascii="Helvetica" w:hAnsi="Helvetica" w:cs="Helvetica"/>
          <w:sz w:val="24"/>
          <w:szCs w:val="24"/>
          <w:lang w:eastAsia="it-IT"/>
        </w:rPr>
        <w:t>.</w:t>
      </w:r>
    </w:p>
    <w:p w14:paraId="5DDA04C9" w14:textId="77777777" w:rsidR="003978DA" w:rsidRDefault="003978DA" w:rsidP="003978DA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064294B" w14:textId="48B4CDBB" w:rsidR="0094477D" w:rsidRPr="003978DA" w:rsidRDefault="003978DA" w:rsidP="003978DA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Solo in</w:t>
      </w:r>
      <w:r w:rsidR="0094477D" w:rsidRPr="003978DA">
        <w:rPr>
          <w:rFonts w:ascii="Helvetica" w:hAnsi="Helvetica" w:cs="Helvetica"/>
          <w:sz w:val="24"/>
          <w:szCs w:val="24"/>
          <w:lang w:eastAsia="it-IT"/>
        </w:rPr>
        <w:t xml:space="preserve"> seguito al ricevimento di risposta positiva di disponibilità</w:t>
      </w:r>
      <w:r w:rsidRPr="003978DA">
        <w:rPr>
          <w:rFonts w:ascii="Helvetica" w:hAnsi="Helvetica" w:cs="Helvetica"/>
          <w:sz w:val="24"/>
          <w:szCs w:val="24"/>
          <w:lang w:eastAsia="it-IT"/>
        </w:rPr>
        <w:t>,</w:t>
      </w:r>
      <w:r w:rsidR="0094477D" w:rsidRPr="003978DA">
        <w:rPr>
          <w:rFonts w:ascii="Helvetica" w:hAnsi="Helvetica" w:cs="Helvetica"/>
          <w:sz w:val="24"/>
          <w:szCs w:val="24"/>
          <w:lang w:eastAsia="it-IT"/>
        </w:rPr>
        <w:t xml:space="preserve"> procedere al pagamento della quota tramite bonifico bancario ed inviare ricevuta al suddetto indirizzo mail.</w:t>
      </w:r>
    </w:p>
    <w:p w14:paraId="43F84EF1" w14:textId="312F49AD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La quota di partecipazione di €</w:t>
      </w:r>
      <w:r w:rsidR="0094477D">
        <w:rPr>
          <w:rFonts w:ascii="Helvetica" w:hAnsi="Helvetica" w:cs="Helvetica"/>
          <w:sz w:val="24"/>
          <w:szCs w:val="24"/>
          <w:lang w:eastAsia="it-IT"/>
        </w:rPr>
        <w:t>90</w:t>
      </w:r>
      <w:r w:rsidRPr="000F02FF">
        <w:rPr>
          <w:rFonts w:ascii="Helvetica" w:hAnsi="Helvetica" w:cs="Helvetica"/>
          <w:sz w:val="24"/>
          <w:szCs w:val="24"/>
          <w:lang w:eastAsia="it-IT"/>
        </w:rPr>
        <w:t>,00 (ovvero di €</w:t>
      </w:r>
      <w:r w:rsidR="0094477D">
        <w:rPr>
          <w:rFonts w:ascii="Helvetica" w:hAnsi="Helvetica" w:cs="Helvetica"/>
          <w:sz w:val="24"/>
          <w:szCs w:val="24"/>
          <w:lang w:eastAsia="it-IT"/>
        </w:rPr>
        <w:t>81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,00 per i soci Unicoop Firenze - dietro presentazione della tessera socio) per ogni bambino deve essere versata entro il </w:t>
      </w:r>
      <w:r w:rsidR="0094477D">
        <w:rPr>
          <w:rFonts w:ascii="Helvetica" w:hAnsi="Helvetica" w:cs="Helvetica"/>
          <w:sz w:val="24"/>
          <w:szCs w:val="24"/>
          <w:lang w:eastAsia="it-IT"/>
        </w:rPr>
        <w:t>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giugno 202</w:t>
      </w:r>
      <w:r w:rsidR="0094477D">
        <w:rPr>
          <w:rFonts w:ascii="Helvetica" w:hAnsi="Helvetica" w:cs="Helvetica"/>
          <w:sz w:val="24"/>
          <w:szCs w:val="24"/>
          <w:lang w:eastAsia="it-IT"/>
        </w:rPr>
        <w:t>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 pena l’annullamento della prenotazione. L’attività è garantita solo se verrà raggiunto il numero minimo di 6 partecipanti. L’effettivo svolgimento sarà confermato da </w:t>
      </w:r>
      <w:r w:rsidR="0094477D">
        <w:rPr>
          <w:rFonts w:ascii="Helvetica" w:hAnsi="Helvetica" w:cs="Helvetica"/>
          <w:sz w:val="24"/>
          <w:szCs w:val="24"/>
          <w:lang w:eastAsia="it-IT"/>
        </w:rPr>
        <w:t>MUS.</w:t>
      </w:r>
      <w:proofErr w:type="gramStart"/>
      <w:r w:rsidR="0094477D">
        <w:rPr>
          <w:rFonts w:ascii="Helvetica" w:hAnsi="Helvetica" w:cs="Helvetica"/>
          <w:sz w:val="24"/>
          <w:szCs w:val="24"/>
          <w:lang w:eastAsia="it-IT"/>
        </w:rPr>
        <w:t>E</w:t>
      </w:r>
      <w:proofErr w:type="gram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entro i </w:t>
      </w:r>
      <w:r w:rsidR="0094477D">
        <w:rPr>
          <w:rFonts w:ascii="Helvetica" w:hAnsi="Helvetica" w:cs="Helvetica"/>
          <w:sz w:val="24"/>
          <w:szCs w:val="24"/>
          <w:lang w:eastAsia="it-IT"/>
        </w:rPr>
        <w:t>3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giorni precedenti l’avvio del campus. </w:t>
      </w:r>
    </w:p>
    <w:p w14:paraId="50F112EF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B704D8A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2E5B847F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07F6BC0E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F99163E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4EF701FE" w14:textId="38AF0644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 o di mancato raggiungimento del numero minimo di partecipanti, </w:t>
      </w:r>
      <w:r w:rsidR="003978DA">
        <w:rPr>
          <w:rFonts w:ascii="Helvetica" w:hAnsi="Helvetica" w:cs="Helvetica"/>
          <w:sz w:val="24"/>
          <w:szCs w:val="24"/>
          <w:lang w:eastAsia="it-IT"/>
        </w:rPr>
        <w:t>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75145353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7CD8021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11B937E6" w14:textId="4A0F1599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</w:t>
      </w:r>
      <w:r w:rsidR="003978DA">
        <w:rPr>
          <w:rFonts w:ascii="Helvetica" w:hAnsi="Helvetica" w:cs="Helvetica"/>
          <w:sz w:val="24"/>
          <w:szCs w:val="24"/>
          <w:lang w:eastAsia="it-IT"/>
        </w:rPr>
        <w:t>a Fondazione 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si riserva la facoltà di modificare il programma delle attività.</w:t>
      </w:r>
    </w:p>
    <w:p w14:paraId="09A23817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F4E936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747A00CD" w14:textId="7DFA35B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È in essere una polizza assicurativa che copre la responsabilità civile dell</w:t>
      </w:r>
      <w:r w:rsidR="003978DA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nei confronti di terzi. </w:t>
      </w:r>
    </w:p>
    <w:p w14:paraId="077DBAA0" w14:textId="511818ED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lastRenderedPageBreak/>
        <w:t>La polizza copre esclusivamente i danni attribuibili alla responsabilità dell</w:t>
      </w:r>
      <w:r w:rsidR="003978DA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stessa nell’ambito della propria attività. </w:t>
      </w:r>
    </w:p>
    <w:p w14:paraId="7D6D533B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661EE6BB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4A868E24" w14:textId="7421DF61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da</w:t>
      </w:r>
      <w:r w:rsidR="003978DA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 </w:t>
      </w:r>
      <w:r w:rsidR="003978DA">
        <w:rPr>
          <w:rFonts w:ascii="Helvetica" w:hAnsi="Helvetica" w:cs="Helvetica"/>
          <w:sz w:val="24"/>
          <w:szCs w:val="24"/>
          <w:lang w:eastAsia="it-IT"/>
        </w:rPr>
        <w:t xml:space="preserve">museali </w:t>
      </w:r>
      <w:r w:rsidRPr="000F02FF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2707DEBC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3F89C19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23896811" w14:textId="237E8913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1" w:history="1">
        <w:r w:rsidRPr="000F02FF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0F02FF">
        <w:rPr>
          <w:rFonts w:ascii="Helvetica" w:hAnsi="Helvetica" w:cs="Helvetica"/>
          <w:sz w:val="24"/>
          <w:szCs w:val="24"/>
          <w:lang w:eastAsia="it-IT"/>
        </w:rPr>
        <w:t>, sui profili social o sui canali di comunicazione dell</w:t>
      </w:r>
      <w:r w:rsidR="003978DA">
        <w:rPr>
          <w:rFonts w:ascii="Helvetica" w:hAnsi="Helvetica" w:cs="Helvetica"/>
          <w:sz w:val="24"/>
          <w:szCs w:val="24"/>
          <w:lang w:eastAsia="it-IT"/>
        </w:rPr>
        <w:t>a Fondazione 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696A06C0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391E4E5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2F06E34F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364B176E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79CEA69B" w14:textId="77777777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0F02FF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07DA8BBD" w14:textId="389C2C7B" w:rsidR="000F02FF" w:rsidRPr="000F02FF" w:rsidRDefault="000F02FF" w:rsidP="000F02F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Pr="000F02FF">
        <w:rPr>
          <w:rFonts w:ascii="Helvetica" w:hAnsi="Helvetica" w:cs="Helvetica"/>
          <w:sz w:val="24"/>
          <w:szCs w:val="24"/>
        </w:rPr>
        <w:t xml:space="preserve">nel cortile centrale del museo di Palazzo Vecchio in piazza Signoria,1 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tra le 8.30 e le 9.00. L’uscita dei bambini avviene rigorosamente alle h16.30. Oltre tale orario il genitore si impegna a pagare un supplemento pari a €15,00 per ogni mezz’ora di ritardo per la copertura dei costi di assistenza del personale </w:t>
      </w:r>
      <w:r w:rsidR="003978DA">
        <w:rPr>
          <w:rFonts w:ascii="Helvetica" w:hAnsi="Helvetica" w:cs="Helvetica"/>
          <w:sz w:val="24"/>
          <w:szCs w:val="24"/>
          <w:lang w:eastAsia="it-IT"/>
        </w:rPr>
        <w:t>MUS.E</w:t>
      </w:r>
      <w:r w:rsidRPr="000F02FF">
        <w:rPr>
          <w:rFonts w:ascii="Helvetica" w:hAnsi="Helvetica" w:cs="Helvetica"/>
          <w:sz w:val="24"/>
          <w:szCs w:val="24"/>
          <w:lang w:eastAsia="it-IT"/>
        </w:rPr>
        <w:t>. L’importo sarà da saldare il pomeriggio stesso al ritiro del minore.</w:t>
      </w:r>
    </w:p>
    <w:p w14:paraId="662F75D9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45C8FBC5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4A6F8AA9" w14:textId="77777777" w:rsidR="000F02FF" w:rsidRPr="000F02FF" w:rsidRDefault="000F02FF" w:rsidP="000F02FF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42743EC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t>Regolamento/2</w:t>
      </w:r>
    </w:p>
    <w:p w14:paraId="616575FF" w14:textId="77777777" w:rsidR="000F02FF" w:rsidRPr="000F02FF" w:rsidRDefault="000F02FF" w:rsidP="000F02FF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C6C997F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0F02FF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3D495928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1EE19F7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6666E8AD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14F92DC9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365E31F1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56AEADAF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064A0931" w14:textId="77777777" w:rsidR="000F02FF" w:rsidRPr="000F02FF" w:rsidRDefault="000F02FF" w:rsidP="000F02FF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ab/>
      </w:r>
    </w:p>
    <w:p w14:paraId="614F3E84" w14:textId="77777777" w:rsidR="000F02FF" w:rsidRPr="000F02FF" w:rsidRDefault="000F02FF" w:rsidP="000F02FF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0F02FF">
        <w:rPr>
          <w:rFonts w:ascii="Helvetica" w:hAnsi="Helvetica" w:cs="Helvetica"/>
          <w:i/>
          <w:sz w:val="24"/>
          <w:szCs w:val="24"/>
          <w:lang w:eastAsia="it-IT"/>
        </w:rPr>
        <w:t xml:space="preserve"> Art and play a Palazzo Vecchio</w:t>
      </w:r>
    </w:p>
    <w:p w14:paraId="381E441E" w14:textId="77777777" w:rsidR="000F02FF" w:rsidRPr="000F02FF" w:rsidRDefault="000F02FF" w:rsidP="000F02FF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7C27F788" w14:textId="77777777" w:rsidR="000F02FF" w:rsidRPr="000F02FF" w:rsidRDefault="000F02FF" w:rsidP="000F02FF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245004EF" w14:textId="77777777" w:rsidR="000F02FF" w:rsidRPr="000F02FF" w:rsidRDefault="000F02FF" w:rsidP="000F02FF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br w:type="page"/>
      </w:r>
    </w:p>
    <w:p w14:paraId="2CDA074A" w14:textId="77777777" w:rsidR="000F02FF" w:rsidRPr="000F02FF" w:rsidRDefault="000F02FF" w:rsidP="000F02FF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0F02FF">
        <w:rPr>
          <w:rFonts w:ascii="Helvetica" w:hAnsi="Helvetica" w:cs="Helvetica"/>
          <w:b/>
          <w:sz w:val="24"/>
          <w:szCs w:val="24"/>
        </w:rPr>
        <w:lastRenderedPageBreak/>
        <w:t>Autorizzazione alla raccolta e alla conservazione delle immagini</w:t>
      </w:r>
    </w:p>
    <w:p w14:paraId="435659C8" w14:textId="77777777" w:rsidR="000F02FF" w:rsidRPr="000F02FF" w:rsidRDefault="000F02FF" w:rsidP="000F02FF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52E68714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</w:p>
    <w:p w14:paraId="70D8E560" w14:textId="77777777" w:rsidR="003978DA" w:rsidRPr="00A938E8" w:rsidRDefault="003978DA" w:rsidP="003978D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 w14:paraId="4BE48F48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  <w:permStart w:id="896148820" w:edGrp="everyone"/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0C376" wp14:editId="46775BF6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2408" id="Rettangolo 4" o:spid="_x0000_s1026" style="position:absolute;margin-left:-2.2pt;margin-top:15.0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896148820"/>
    </w:p>
    <w:p w14:paraId="1A599D4B" w14:textId="77777777" w:rsidR="003978DA" w:rsidRPr="00A938E8" w:rsidRDefault="003978DA" w:rsidP="003978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7AF3FB71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</w:p>
    <w:p w14:paraId="7D021CE7" w14:textId="77777777" w:rsidR="003978DA" w:rsidRPr="00A938E8" w:rsidRDefault="003978DA" w:rsidP="003978D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 w14:paraId="551BB7B0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  <w:permStart w:id="855602001" w:edGrp="everyone"/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FBAE4" wp14:editId="3281A475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FBE14" id="Rettangolo 3" o:spid="_x0000_s1026" style="position:absolute;margin-left:.5pt;margin-top:15.45pt;width:9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855602001"/>
    </w:p>
    <w:p w14:paraId="2362B8D3" w14:textId="77777777" w:rsidR="003978DA" w:rsidRPr="00A938E8" w:rsidRDefault="003978DA" w:rsidP="003978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1D5940FC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</w:p>
    <w:p w14:paraId="041EBE38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2A742670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</w:p>
    <w:p w14:paraId="44F36417" w14:textId="533D9207" w:rsidR="003978DA" w:rsidRPr="00A938E8" w:rsidRDefault="003978DA" w:rsidP="003978D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28ED813" wp14:editId="669E926B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3978DA" w14:paraId="1E33BCA6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A2497C3" w14:textId="77777777" w:rsidR="003978DA" w:rsidRDefault="003978DA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779245537" w:edGrp="everyone"/>
                                  <w:permStart w:id="1148599544" w:edGrp="everyone"/>
                                  <w:permStart w:id="2028285780" w:edGrp="everyone"/>
                                  <w:permStart w:id="1094599498" w:edGrp="everyone"/>
                                  <w:permStart w:id="670244846" w:edGrp="everyone"/>
                                  <w:permStart w:id="765545444" w:edGrp="everyone"/>
                                  <w:permStart w:id="1532183985" w:edGrp="everyone"/>
                                  <w:permStart w:id="1206014372" w:edGrp="everyone"/>
                                  <w:permStart w:id="1723819901" w:edGrp="everyone"/>
                                  <w:permStart w:id="1820159265" w:edGrp="everyone"/>
                                  <w:permStart w:id="1720009754" w:edGrp="everyone"/>
                                  <w:permStart w:id="93668356" w:edGrp="everyone"/>
                                  <w:permStart w:id="789327188" w:edGrp="everyone"/>
                                  <w:permStart w:id="532297495" w:edGrp="everyone"/>
                                  <w:permStart w:id="77930694" w:edGrp="everyone"/>
                                  <w:permStart w:id="116211756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78DF00EF" w14:textId="77777777" w:rsidR="003978DA" w:rsidRPr="00323DA6" w:rsidRDefault="003978DA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3978DA" w14:paraId="7273FB79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1D8EE77" w14:textId="77777777" w:rsidR="003978DA" w:rsidRDefault="003978DA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25575991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A4133FB" w14:textId="77777777" w:rsidR="003978DA" w:rsidRDefault="003978DA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722939737" w:edGrp="everyone"/>
                                  <w:r>
                                    <w:t>(cognome) ____________________________________</w:t>
                                  </w:r>
                                  <w:permEnd w:id="722939737"/>
                                </w:p>
                              </w:tc>
                            </w:tr>
                            <w:permEnd w:id="25575991"/>
                            <w:tr w:rsidR="003978DA" w14:paraId="67B53AD2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683423F" w14:textId="77777777" w:rsidR="003978DA" w:rsidRPr="00323DA6" w:rsidRDefault="003978DA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54915D4D" w14:textId="77777777" w:rsidR="003978DA" w:rsidRPr="00323DA6" w:rsidRDefault="003978DA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3978DA" w14:paraId="7FE83194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E9E810D" w14:textId="77777777" w:rsidR="003978DA" w:rsidRDefault="003978DA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95043240" w:edGrp="everyone" w:colFirst="0" w:colLast="0"/>
                                  <w:permStart w:id="1123942564" w:edGrp="everyone" w:colFirst="1" w:colLast="1"/>
                                  <w:proofErr w:type="gramStart"/>
                                  <w:r>
                                    <w:t>email</w:t>
                                  </w:r>
                                  <w:proofErr w:type="gramEnd"/>
                                  <w:r>
                                    <w:t xml:space="preserve">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1C9A5BE" w14:textId="77777777" w:rsidR="003978DA" w:rsidRDefault="003978DA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1779245537"/>
                            <w:permEnd w:id="1148599544"/>
                            <w:permEnd w:id="2028285780"/>
                            <w:permEnd w:id="1094599498"/>
                            <w:permEnd w:id="670244846"/>
                            <w:permEnd w:id="765545444"/>
                            <w:permEnd w:id="1532183985"/>
                            <w:permEnd w:id="1206014372"/>
                            <w:permEnd w:id="1723819901"/>
                            <w:permEnd w:id="1820159265"/>
                            <w:permEnd w:id="1720009754"/>
                            <w:permEnd w:id="93668356"/>
                            <w:permEnd w:id="95043240"/>
                            <w:permEnd w:id="1123942564"/>
                            <w:permEnd w:id="789327188"/>
                            <w:permEnd w:id="532297495"/>
                            <w:permEnd w:id="77930694"/>
                            <w:permEnd w:id="116211756"/>
                          </w:tbl>
                          <w:p w14:paraId="09C2E684" w14:textId="77777777" w:rsidR="003978DA" w:rsidRDefault="003978DA" w:rsidP="003978D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D813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3978DA" w14:paraId="1E33BCA6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A2497C3" w14:textId="77777777" w:rsidR="003978DA" w:rsidRDefault="003978DA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779245537" w:edGrp="everyone"/>
                            <w:permStart w:id="1148599544" w:edGrp="everyone"/>
                            <w:permStart w:id="2028285780" w:edGrp="everyone"/>
                            <w:permStart w:id="1094599498" w:edGrp="everyone"/>
                            <w:permStart w:id="670244846" w:edGrp="everyone"/>
                            <w:permStart w:id="765545444" w:edGrp="everyone"/>
                            <w:permStart w:id="1532183985" w:edGrp="everyone"/>
                            <w:permStart w:id="1206014372" w:edGrp="everyone"/>
                            <w:permStart w:id="1723819901" w:edGrp="everyone"/>
                            <w:permStart w:id="1820159265" w:edGrp="everyone"/>
                            <w:permStart w:id="1720009754" w:edGrp="everyone"/>
                            <w:permStart w:id="93668356" w:edGrp="everyone"/>
                            <w:permStart w:id="789327188" w:edGrp="everyone"/>
                            <w:permStart w:id="532297495" w:edGrp="everyone"/>
                            <w:permStart w:id="77930694" w:edGrp="everyone"/>
                            <w:permStart w:id="116211756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78DF00EF" w14:textId="77777777" w:rsidR="003978DA" w:rsidRPr="00323DA6" w:rsidRDefault="003978DA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3978DA" w14:paraId="7273FB79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1D8EE77" w14:textId="77777777" w:rsidR="003978DA" w:rsidRDefault="003978DA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25575991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A4133FB" w14:textId="77777777" w:rsidR="003978DA" w:rsidRDefault="003978DA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722939737" w:edGrp="everyone"/>
                            <w:r>
                              <w:t>(cognome) ____________________________________</w:t>
                            </w:r>
                            <w:permEnd w:id="722939737"/>
                          </w:p>
                        </w:tc>
                      </w:tr>
                      <w:permEnd w:id="25575991"/>
                      <w:tr w:rsidR="003978DA" w14:paraId="67B53AD2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683423F" w14:textId="77777777" w:rsidR="003978DA" w:rsidRPr="00323DA6" w:rsidRDefault="003978DA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54915D4D" w14:textId="77777777" w:rsidR="003978DA" w:rsidRPr="00323DA6" w:rsidRDefault="003978DA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3978DA" w14:paraId="7FE83194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E9E810D" w14:textId="77777777" w:rsidR="003978DA" w:rsidRDefault="003978DA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95043240" w:edGrp="everyone" w:colFirst="0" w:colLast="0"/>
                            <w:permStart w:id="1123942564" w:edGrp="everyone" w:colFirst="1" w:colLast="1"/>
                            <w:proofErr w:type="gramStart"/>
                            <w:r>
                              <w:t>email</w:t>
                            </w:r>
                            <w:proofErr w:type="gramEnd"/>
                            <w:r>
                              <w:t xml:space="preserve">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1C9A5BE" w14:textId="77777777" w:rsidR="003978DA" w:rsidRDefault="003978DA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1779245537"/>
                      <w:permEnd w:id="1148599544"/>
                      <w:permEnd w:id="2028285780"/>
                      <w:permEnd w:id="1094599498"/>
                      <w:permEnd w:id="670244846"/>
                      <w:permEnd w:id="765545444"/>
                      <w:permEnd w:id="1532183985"/>
                      <w:permEnd w:id="1206014372"/>
                      <w:permEnd w:id="1723819901"/>
                      <w:permEnd w:id="1820159265"/>
                      <w:permEnd w:id="1720009754"/>
                      <w:permEnd w:id="93668356"/>
                      <w:permEnd w:id="95043240"/>
                      <w:permEnd w:id="1123942564"/>
                      <w:permEnd w:id="789327188"/>
                      <w:permEnd w:id="532297495"/>
                      <w:permEnd w:id="77930694"/>
                      <w:permEnd w:id="116211756"/>
                    </w:tbl>
                    <w:p w14:paraId="09C2E684" w14:textId="77777777" w:rsidR="003978DA" w:rsidRDefault="003978DA" w:rsidP="003978DA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 xml:space="preserve">ediali, realizzati e utilizzati esclusivamente per finalità̀ promozionali e divulgative anche mediante pubblicazione sui portali istituzionali e sui </w:t>
      </w:r>
      <w:r w:rsidR="00294534">
        <w:rPr>
          <w:rFonts w:ascii="Helvetica" w:hAnsi="Helvetica" w:cs="Helvetica"/>
        </w:rPr>
        <w:t xml:space="preserve">propri </w:t>
      </w:r>
      <w:r w:rsidRPr="00A938E8">
        <w:rPr>
          <w:rFonts w:ascii="Helvetica" w:hAnsi="Helvetica" w:cs="Helvetica"/>
        </w:rPr>
        <w:t>canali social ufficiali</w:t>
      </w:r>
      <w:r w:rsidR="00294534">
        <w:rPr>
          <w:rFonts w:ascii="Helvetica" w:hAnsi="Helvetica" w:cs="Helvetica"/>
        </w:rPr>
        <w:t>.</w:t>
      </w:r>
    </w:p>
    <w:p w14:paraId="4853922F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</w:p>
    <w:p w14:paraId="491BE805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4EA0E494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</w:p>
    <w:p w14:paraId="0D6DD6AA" w14:textId="77777777" w:rsidR="003978DA" w:rsidRPr="00A938E8" w:rsidRDefault="003978DA" w:rsidP="003978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49D0E384" w14:textId="77777777" w:rsidR="003978DA" w:rsidRPr="00A938E8" w:rsidRDefault="003978DA" w:rsidP="003978DA">
      <w:pPr>
        <w:spacing w:after="0" w:line="288" w:lineRule="auto"/>
        <w:rPr>
          <w:rFonts w:ascii="Helvetica" w:hAnsi="Helvetica" w:cs="Helvetica"/>
        </w:rPr>
      </w:pPr>
    </w:p>
    <w:p w14:paraId="6DB51BC9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57F7F03E" w14:textId="77777777" w:rsidR="003978DA" w:rsidRPr="00A938E8" w:rsidRDefault="003978DA" w:rsidP="003978DA">
      <w:pPr>
        <w:spacing w:after="0" w:line="288" w:lineRule="auto"/>
        <w:jc w:val="center"/>
        <w:rPr>
          <w:rFonts w:ascii="Helvetica" w:hAnsi="Helvetica" w:cs="Helvetica"/>
        </w:rPr>
      </w:pPr>
    </w:p>
    <w:p w14:paraId="5DC86F09" w14:textId="77777777" w:rsidR="003978DA" w:rsidRPr="00A938E8" w:rsidRDefault="003978DA" w:rsidP="003978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6D58976A" w14:textId="77777777" w:rsidR="003978DA" w:rsidRPr="00A938E8" w:rsidRDefault="003978DA" w:rsidP="003978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lastRenderedPageBreak/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7AB5B3F7" w14:textId="77777777" w:rsidR="003978DA" w:rsidRPr="00A938E8" w:rsidRDefault="003978DA" w:rsidP="003978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27C611AE" w14:textId="77777777" w:rsidR="003978DA" w:rsidRPr="00A938E8" w:rsidRDefault="003978DA" w:rsidP="003978D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74A0F8EE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</w:p>
    <w:p w14:paraId="5E7AAF8E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</w:p>
    <w:p w14:paraId="23ADC669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752430203" w:edGrp="everyone"/>
      <w:r w:rsidRPr="00A938E8">
        <w:rPr>
          <w:rFonts w:ascii="Helvetica" w:hAnsi="Helvetica" w:cs="Helvetica"/>
        </w:rPr>
        <w:t xml:space="preserve">__/___/_______  </w:t>
      </w:r>
      <w:permEnd w:id="752430203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1319387175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1319387175"/>
    <w:p w14:paraId="5CA16C3B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</w:rPr>
      </w:pPr>
    </w:p>
    <w:p w14:paraId="37C1F537" w14:textId="77777777" w:rsidR="003978DA" w:rsidRPr="00A938E8" w:rsidRDefault="003978DA" w:rsidP="003978DA">
      <w:pPr>
        <w:spacing w:after="0" w:line="288" w:lineRule="auto"/>
        <w:jc w:val="both"/>
        <w:rPr>
          <w:rFonts w:ascii="Helvetica" w:hAnsi="Helvetica" w:cs="Helvetica"/>
          <w:i/>
          <w:iCs/>
        </w:rPr>
      </w:pPr>
    </w:p>
    <w:p w14:paraId="57A65F3E" w14:textId="77777777" w:rsidR="003978DA" w:rsidRPr="00C971C2" w:rsidRDefault="003978DA" w:rsidP="003978DA">
      <w:pPr>
        <w:spacing w:after="0"/>
        <w:jc w:val="both"/>
        <w:rPr>
          <w:rFonts w:ascii="Helvetica" w:hAnsi="Helvetica" w:cs="Helvetica"/>
          <w:b/>
          <w:bCs/>
        </w:rPr>
      </w:pPr>
    </w:p>
    <w:p w14:paraId="3DAEAF7F" w14:textId="4422DA54" w:rsidR="000F0B2C" w:rsidRDefault="000F0B2C" w:rsidP="00B755C4">
      <w:pPr>
        <w:spacing w:after="0" w:line="360" w:lineRule="exact"/>
      </w:pP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default" r:id="rId12"/>
      <w:footerReference w:type="default" r:id="rId13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5567" w14:textId="03F48162" w:rsidR="00642458" w:rsidRPr="00600E12" w:rsidRDefault="009A00B6" w:rsidP="00600E12">
    <w:pPr>
      <w:pStyle w:val="Pidipagina"/>
    </w:pPr>
    <w:r>
      <w:softHyphen/>
    </w:r>
    <w:r>
      <w:softHyphen/>
    </w:r>
    <w:r>
      <w:softHyphen/>
    </w:r>
    <w:r w:rsidR="00B07D43">
      <w:rPr>
        <w:noProof/>
      </w:rPr>
      <w:drawing>
        <wp:inline distT="0" distB="0" distL="0" distR="0" wp14:anchorId="56143E34" wp14:editId="61A3342B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0FCA7B66"/>
    <w:multiLevelType w:val="hybridMultilevel"/>
    <w:tmpl w:val="8F52C028"/>
    <w:lvl w:ilvl="0" w:tplc="AA644814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700591"/>
    <w:multiLevelType w:val="hybridMultilevel"/>
    <w:tmpl w:val="78EA0E72"/>
    <w:lvl w:ilvl="0" w:tplc="4E522E2A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D0E47"/>
    <w:multiLevelType w:val="hybridMultilevel"/>
    <w:tmpl w:val="13028E74"/>
    <w:numStyleLink w:val="Puntielenco"/>
  </w:abstractNum>
  <w:abstractNum w:abstractNumId="18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F28B1"/>
    <w:multiLevelType w:val="hybridMultilevel"/>
    <w:tmpl w:val="A88A3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037150">
    <w:abstractNumId w:val="23"/>
  </w:num>
  <w:num w:numId="2" w16cid:durableId="157379637">
    <w:abstractNumId w:val="6"/>
  </w:num>
  <w:num w:numId="3" w16cid:durableId="2147358212">
    <w:abstractNumId w:val="22"/>
  </w:num>
  <w:num w:numId="4" w16cid:durableId="643317592">
    <w:abstractNumId w:val="25"/>
  </w:num>
  <w:num w:numId="5" w16cid:durableId="826360344">
    <w:abstractNumId w:val="9"/>
  </w:num>
  <w:num w:numId="6" w16cid:durableId="1417744839">
    <w:abstractNumId w:val="15"/>
  </w:num>
  <w:num w:numId="7" w16cid:durableId="2042899118">
    <w:abstractNumId w:val="24"/>
  </w:num>
  <w:num w:numId="8" w16cid:durableId="1210994544">
    <w:abstractNumId w:val="7"/>
  </w:num>
  <w:num w:numId="9" w16cid:durableId="1389374061">
    <w:abstractNumId w:val="12"/>
  </w:num>
  <w:num w:numId="10" w16cid:durableId="1115171845">
    <w:abstractNumId w:val="0"/>
  </w:num>
  <w:num w:numId="11" w16cid:durableId="1526676681">
    <w:abstractNumId w:val="1"/>
  </w:num>
  <w:num w:numId="12" w16cid:durableId="1647005170">
    <w:abstractNumId w:val="2"/>
  </w:num>
  <w:num w:numId="13" w16cid:durableId="688487079">
    <w:abstractNumId w:val="3"/>
  </w:num>
  <w:num w:numId="14" w16cid:durableId="943881963">
    <w:abstractNumId w:val="11"/>
  </w:num>
  <w:num w:numId="15" w16cid:durableId="1740402523">
    <w:abstractNumId w:val="14"/>
  </w:num>
  <w:num w:numId="16" w16cid:durableId="1393768936">
    <w:abstractNumId w:val="8"/>
  </w:num>
  <w:num w:numId="17" w16cid:durableId="604077289">
    <w:abstractNumId w:val="18"/>
  </w:num>
  <w:num w:numId="18" w16cid:durableId="1166823675">
    <w:abstractNumId w:val="19"/>
  </w:num>
  <w:num w:numId="19" w16cid:durableId="1581407063">
    <w:abstractNumId w:val="21"/>
  </w:num>
  <w:num w:numId="20" w16cid:durableId="1208491071">
    <w:abstractNumId w:val="10"/>
  </w:num>
  <w:num w:numId="21" w16cid:durableId="834614462">
    <w:abstractNumId w:val="16"/>
  </w:num>
  <w:num w:numId="22" w16cid:durableId="961234046">
    <w:abstractNumId w:val="20"/>
  </w:num>
  <w:num w:numId="23" w16cid:durableId="1898012707">
    <w:abstractNumId w:val="13"/>
  </w:num>
  <w:num w:numId="24" w16cid:durableId="1798798509">
    <w:abstractNumId w:val="17"/>
  </w:num>
  <w:num w:numId="25" w16cid:durableId="1055660926">
    <w:abstractNumId w:val="4"/>
  </w:num>
  <w:num w:numId="26" w16cid:durableId="109046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647D"/>
    <w:rsid w:val="00041BBE"/>
    <w:rsid w:val="00054D11"/>
    <w:rsid w:val="000868FA"/>
    <w:rsid w:val="00090EFA"/>
    <w:rsid w:val="00091245"/>
    <w:rsid w:val="000D3862"/>
    <w:rsid w:val="000F02FF"/>
    <w:rsid w:val="000F0B2C"/>
    <w:rsid w:val="00145A64"/>
    <w:rsid w:val="001920BC"/>
    <w:rsid w:val="001B19E4"/>
    <w:rsid w:val="001F56DB"/>
    <w:rsid w:val="00230339"/>
    <w:rsid w:val="00236405"/>
    <w:rsid w:val="00275EFD"/>
    <w:rsid w:val="00294534"/>
    <w:rsid w:val="002A4869"/>
    <w:rsid w:val="00301FE0"/>
    <w:rsid w:val="00346A4D"/>
    <w:rsid w:val="00362415"/>
    <w:rsid w:val="003679F7"/>
    <w:rsid w:val="003978DA"/>
    <w:rsid w:val="003B52F2"/>
    <w:rsid w:val="003D1D20"/>
    <w:rsid w:val="003D671D"/>
    <w:rsid w:val="00437736"/>
    <w:rsid w:val="004634BA"/>
    <w:rsid w:val="004A59BE"/>
    <w:rsid w:val="004B7E0B"/>
    <w:rsid w:val="004C0200"/>
    <w:rsid w:val="004C2631"/>
    <w:rsid w:val="00500DDE"/>
    <w:rsid w:val="00522E4A"/>
    <w:rsid w:val="00560F66"/>
    <w:rsid w:val="0056161F"/>
    <w:rsid w:val="005714CD"/>
    <w:rsid w:val="005913E6"/>
    <w:rsid w:val="005D1E72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6D57BB"/>
    <w:rsid w:val="007025EA"/>
    <w:rsid w:val="00724E9B"/>
    <w:rsid w:val="0079158B"/>
    <w:rsid w:val="007C1C63"/>
    <w:rsid w:val="00823825"/>
    <w:rsid w:val="00831594"/>
    <w:rsid w:val="00834E61"/>
    <w:rsid w:val="008410DA"/>
    <w:rsid w:val="0084516D"/>
    <w:rsid w:val="008859E5"/>
    <w:rsid w:val="00892075"/>
    <w:rsid w:val="008B3DAA"/>
    <w:rsid w:val="008C54E6"/>
    <w:rsid w:val="008D1A10"/>
    <w:rsid w:val="008E67CE"/>
    <w:rsid w:val="00925E0F"/>
    <w:rsid w:val="0093454A"/>
    <w:rsid w:val="0094477D"/>
    <w:rsid w:val="009955C1"/>
    <w:rsid w:val="009A00B6"/>
    <w:rsid w:val="009A6679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07D43"/>
    <w:rsid w:val="00B20742"/>
    <w:rsid w:val="00B465AE"/>
    <w:rsid w:val="00B727F2"/>
    <w:rsid w:val="00B755C4"/>
    <w:rsid w:val="00B94359"/>
    <w:rsid w:val="00BA2A95"/>
    <w:rsid w:val="00C1066C"/>
    <w:rsid w:val="00C51277"/>
    <w:rsid w:val="00C672C2"/>
    <w:rsid w:val="00C9562C"/>
    <w:rsid w:val="00CE5FC2"/>
    <w:rsid w:val="00CF1B1E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73C4"/>
    <w:rsid w:val="00E817AA"/>
    <w:rsid w:val="00E9650B"/>
    <w:rsid w:val="00EB4D94"/>
    <w:rsid w:val="00EC4027"/>
    <w:rsid w:val="00ED3BA1"/>
    <w:rsid w:val="00EF3C8B"/>
    <w:rsid w:val="00F172A7"/>
    <w:rsid w:val="00F3752D"/>
    <w:rsid w:val="00F6425C"/>
    <w:rsid w:val="00F735BD"/>
    <w:rsid w:val="00F83300"/>
    <w:rsid w:val="00F85B7E"/>
    <w:rsid w:val="00F97D68"/>
    <w:rsid w:val="00FB2CD4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5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  <w:style w:type="numbering" w:customStyle="1" w:styleId="Puntielenco">
    <w:name w:val="Punti elenco"/>
    <w:rsid w:val="003978DA"/>
    <w:pPr>
      <w:numPr>
        <w:numId w:val="23"/>
      </w:numPr>
    </w:pPr>
  </w:style>
  <w:style w:type="paragraph" w:customStyle="1" w:styleId="Stiletabella2">
    <w:name w:val="Stile tabella 2"/>
    <w:rsid w:val="00397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firenz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use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staff9</cp:lastModifiedBy>
  <cp:revision>3</cp:revision>
  <cp:lastPrinted>2022-02-11T08:59:00Z</cp:lastPrinted>
  <dcterms:created xsi:type="dcterms:W3CDTF">2025-05-15T14:27:00Z</dcterms:created>
  <dcterms:modified xsi:type="dcterms:W3CDTF">2025-05-15T15:05:00Z</dcterms:modified>
</cp:coreProperties>
</file>