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EAF7F" w14:textId="4422DA54" w:rsidR="000F0B2C" w:rsidRDefault="000F0B2C" w:rsidP="00B755C4">
      <w:pPr>
        <w:spacing w:after="0" w:line="360" w:lineRule="exact"/>
      </w:pPr>
    </w:p>
    <w:p w14:paraId="3C0D4CEF" w14:textId="77777777" w:rsidR="0033553D" w:rsidRPr="0033553D" w:rsidRDefault="0033553D" w:rsidP="0033553D"/>
    <w:p w14:paraId="654D49E2" w14:textId="77777777" w:rsidR="0033553D" w:rsidRPr="0033553D" w:rsidRDefault="0033553D" w:rsidP="0033553D">
      <w:pPr>
        <w:jc w:val="center"/>
        <w:rPr>
          <w:rFonts w:ascii="Helvetica" w:hAnsi="Helvetica" w:cs="Helvetica"/>
          <w:b/>
          <w:sz w:val="36"/>
          <w:szCs w:val="36"/>
        </w:rPr>
      </w:pPr>
      <w:r w:rsidRPr="0033553D">
        <w:rPr>
          <w:rFonts w:ascii="Helvetica" w:hAnsi="Helvetica" w:cs="Helvetica"/>
          <w:b/>
          <w:i/>
          <w:sz w:val="36"/>
          <w:szCs w:val="36"/>
        </w:rPr>
        <w:t>Art and play</w:t>
      </w:r>
    </w:p>
    <w:p w14:paraId="611853DE" w14:textId="77777777" w:rsidR="0033553D" w:rsidRPr="0033553D" w:rsidRDefault="0033553D" w:rsidP="0033553D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  <w:r w:rsidRPr="0033553D">
        <w:rPr>
          <w:rFonts w:ascii="Helvetica" w:hAnsi="Helvetica" w:cs="Helvetica"/>
          <w:b/>
          <w:sz w:val="36"/>
          <w:szCs w:val="36"/>
        </w:rPr>
        <w:t>CAMPUS IN LINGUA A PALAZZO MEDICI RICCARDI</w:t>
      </w:r>
    </w:p>
    <w:p w14:paraId="7D5653A5" w14:textId="77777777" w:rsidR="0033553D" w:rsidRPr="0033553D" w:rsidRDefault="0033553D" w:rsidP="0033553D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73D3E5A3" w14:textId="6E53E187" w:rsidR="0033553D" w:rsidRPr="0033553D" w:rsidRDefault="000507A4" w:rsidP="0033553D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>16-20</w:t>
      </w:r>
      <w:r w:rsidR="0033553D" w:rsidRPr="0033553D">
        <w:rPr>
          <w:rFonts w:ascii="Helvetica" w:hAnsi="Helvetica" w:cs="Helvetica"/>
          <w:b/>
          <w:sz w:val="36"/>
          <w:szCs w:val="36"/>
        </w:rPr>
        <w:t xml:space="preserve"> </w:t>
      </w:r>
      <w:r>
        <w:rPr>
          <w:rFonts w:ascii="Helvetica" w:hAnsi="Helvetica" w:cs="Helvetica"/>
          <w:b/>
          <w:sz w:val="36"/>
          <w:szCs w:val="36"/>
        </w:rPr>
        <w:t>GIUGNO</w:t>
      </w:r>
      <w:r w:rsidR="0033553D" w:rsidRPr="0033553D">
        <w:rPr>
          <w:rFonts w:ascii="Helvetica" w:hAnsi="Helvetica" w:cs="Helvetica"/>
          <w:b/>
          <w:sz w:val="36"/>
          <w:szCs w:val="36"/>
        </w:rPr>
        <w:t xml:space="preserve"> 202</w:t>
      </w:r>
      <w:r>
        <w:rPr>
          <w:rFonts w:ascii="Helvetica" w:hAnsi="Helvetica" w:cs="Helvetica"/>
          <w:b/>
          <w:sz w:val="36"/>
          <w:szCs w:val="36"/>
        </w:rPr>
        <w:t>5</w:t>
      </w:r>
    </w:p>
    <w:p w14:paraId="231D926E" w14:textId="77777777" w:rsidR="0033553D" w:rsidRPr="0033553D" w:rsidRDefault="0033553D" w:rsidP="0033553D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4087554F" w14:textId="77777777" w:rsidR="0033553D" w:rsidRPr="0033553D" w:rsidRDefault="0033553D" w:rsidP="0033553D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22E09F41" w14:textId="77777777" w:rsidR="0033553D" w:rsidRPr="0033553D" w:rsidRDefault="0033553D" w:rsidP="0033553D">
      <w:pPr>
        <w:spacing w:after="0"/>
        <w:rPr>
          <w:rFonts w:ascii="Helvetica" w:hAnsi="Helvetica" w:cs="Helvetica"/>
          <w:b/>
          <w:sz w:val="36"/>
          <w:szCs w:val="36"/>
        </w:rPr>
      </w:pPr>
    </w:p>
    <w:p w14:paraId="1E4A3524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33553D">
        <w:rPr>
          <w:rFonts w:ascii="Helvetica" w:hAnsi="Helvetica" w:cs="Helvetica"/>
          <w:b/>
          <w:sz w:val="32"/>
          <w:szCs w:val="32"/>
        </w:rPr>
        <w:t>Attività</w:t>
      </w:r>
    </w:p>
    <w:p w14:paraId="1FE56638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3E8F3867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33553D">
        <w:rPr>
          <w:rFonts w:ascii="Helvetica" w:hAnsi="Helvetica" w:cs="Helvetica"/>
          <w:b/>
          <w:sz w:val="32"/>
          <w:szCs w:val="32"/>
        </w:rPr>
        <w:t>Informazioni</w:t>
      </w:r>
    </w:p>
    <w:p w14:paraId="17739AE4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4909DDA4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33553D">
        <w:rPr>
          <w:rFonts w:ascii="Helvetica" w:hAnsi="Helvetica" w:cs="Helvetica"/>
          <w:b/>
          <w:sz w:val="32"/>
          <w:szCs w:val="32"/>
        </w:rPr>
        <w:t>Modalità di iscrizione e di pagamento</w:t>
      </w:r>
    </w:p>
    <w:p w14:paraId="1A88BAFE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0A7A50A8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33553D">
        <w:rPr>
          <w:rFonts w:ascii="Helvetica" w:hAnsi="Helvetica" w:cs="Helvetica"/>
          <w:b/>
          <w:sz w:val="32"/>
          <w:szCs w:val="32"/>
        </w:rPr>
        <w:t>Modulistica:</w:t>
      </w:r>
    </w:p>
    <w:p w14:paraId="11750138" w14:textId="77777777" w:rsidR="0033553D" w:rsidRPr="0033553D" w:rsidRDefault="0033553D" w:rsidP="0033553D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33553D">
        <w:rPr>
          <w:rFonts w:ascii="Helvetica" w:hAnsi="Helvetica" w:cs="Helvetica"/>
          <w:b/>
          <w:sz w:val="32"/>
          <w:szCs w:val="32"/>
        </w:rPr>
        <w:t xml:space="preserve">scheda di iscrizione </w:t>
      </w:r>
    </w:p>
    <w:p w14:paraId="50BC800F" w14:textId="77777777" w:rsidR="0033553D" w:rsidRPr="0033553D" w:rsidRDefault="0033553D" w:rsidP="0033553D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33553D">
        <w:rPr>
          <w:rFonts w:ascii="Helvetica" w:hAnsi="Helvetica" w:cs="Helvetica"/>
          <w:b/>
          <w:sz w:val="32"/>
          <w:szCs w:val="32"/>
        </w:rPr>
        <w:t xml:space="preserve">regolamento </w:t>
      </w:r>
    </w:p>
    <w:p w14:paraId="6A899A8F" w14:textId="77777777" w:rsidR="0033553D" w:rsidRPr="0033553D" w:rsidRDefault="0033553D" w:rsidP="0033553D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sz w:val="32"/>
          <w:szCs w:val="32"/>
        </w:rPr>
      </w:pPr>
      <w:r w:rsidRPr="0033553D">
        <w:rPr>
          <w:rFonts w:ascii="Helvetica" w:hAnsi="Helvetica" w:cs="Helvetica"/>
          <w:b/>
          <w:sz w:val="32"/>
          <w:szCs w:val="32"/>
        </w:rPr>
        <w:t>autorizzazione raccolta e conservazione immagini</w:t>
      </w:r>
      <w:r w:rsidRPr="0033553D">
        <w:rPr>
          <w:rFonts w:ascii="Helvetica" w:hAnsi="Helvetica" w:cs="Helvetica"/>
          <w:sz w:val="32"/>
          <w:szCs w:val="32"/>
        </w:rPr>
        <w:t xml:space="preserve"> </w:t>
      </w:r>
    </w:p>
    <w:p w14:paraId="3BFB5B5B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33553D">
        <w:rPr>
          <w:rFonts w:ascii="Helvetica" w:hAnsi="Helvetica" w:cs="Helvetica"/>
          <w:sz w:val="36"/>
          <w:szCs w:val="36"/>
        </w:rPr>
        <w:br w:type="page"/>
      </w:r>
    </w:p>
    <w:p w14:paraId="34EC921E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72AE5D7D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26458763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  <w:r w:rsidRPr="0033553D">
        <w:rPr>
          <w:rFonts w:ascii="Helvetica" w:hAnsi="Helvetica" w:cs="Helvetica"/>
          <w:b/>
          <w:sz w:val="24"/>
          <w:szCs w:val="24"/>
        </w:rPr>
        <w:t>Attività</w:t>
      </w:r>
    </w:p>
    <w:p w14:paraId="5467A7EC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27A1E31A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0892122C" w14:textId="221BB993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33553D">
        <w:rPr>
          <w:rFonts w:ascii="Helvetica" w:hAnsi="Helvetica" w:cs="Helvetica"/>
          <w:sz w:val="24"/>
          <w:szCs w:val="24"/>
        </w:rPr>
        <w:t>Nell’ambito di un progetto sperimentale promosso dalla Regione Toscana, i Musei Civici Fiorentini</w:t>
      </w:r>
      <w:r w:rsidR="00D174D9">
        <w:rPr>
          <w:rFonts w:ascii="Helvetica" w:hAnsi="Helvetica" w:cs="Helvetica"/>
          <w:sz w:val="24"/>
          <w:szCs w:val="24"/>
        </w:rPr>
        <w:t xml:space="preserve">, Palazzo Medici Riccardi </w:t>
      </w:r>
      <w:r w:rsidRPr="0033553D">
        <w:rPr>
          <w:rFonts w:ascii="Helvetica" w:hAnsi="Helvetica" w:cs="Helvetica"/>
          <w:sz w:val="24"/>
          <w:szCs w:val="24"/>
        </w:rPr>
        <w:t xml:space="preserve">e </w:t>
      </w:r>
      <w:r w:rsidR="000507A4">
        <w:rPr>
          <w:rFonts w:ascii="Helvetica" w:hAnsi="Helvetica" w:cs="Helvetica"/>
          <w:sz w:val="24"/>
          <w:szCs w:val="24"/>
        </w:rPr>
        <w:t>la Fondazione</w:t>
      </w:r>
      <w:r w:rsidR="00D174D9">
        <w:rPr>
          <w:rFonts w:ascii="Helvetica" w:hAnsi="Helvetica" w:cs="Helvetica"/>
          <w:sz w:val="24"/>
          <w:szCs w:val="24"/>
        </w:rPr>
        <w:t xml:space="preserve"> </w:t>
      </w:r>
      <w:r w:rsidRPr="0033553D">
        <w:rPr>
          <w:rFonts w:ascii="Helvetica" w:hAnsi="Helvetica" w:cs="Helvetica"/>
          <w:sz w:val="24"/>
          <w:szCs w:val="24"/>
        </w:rPr>
        <w:t>MUS.E - grazie al sostegno di Unicoop Firenze - propongono anche quest’anno un campus al museo</w:t>
      </w:r>
      <w:r w:rsidR="00D174D9">
        <w:rPr>
          <w:rFonts w:ascii="Helvetica" w:hAnsi="Helvetica" w:cs="Helvetica"/>
          <w:sz w:val="24"/>
          <w:szCs w:val="24"/>
        </w:rPr>
        <w:t xml:space="preserve"> </w:t>
      </w:r>
      <w:r w:rsidR="002009E6">
        <w:rPr>
          <w:rFonts w:ascii="Helvetica" w:hAnsi="Helvetica" w:cs="Helvetica"/>
          <w:sz w:val="24"/>
          <w:szCs w:val="24"/>
        </w:rPr>
        <w:t>di Palazzo Medici Riccardi</w:t>
      </w:r>
      <w:r w:rsidRPr="0033553D">
        <w:rPr>
          <w:rFonts w:ascii="Helvetica" w:hAnsi="Helvetica" w:cs="Helvetica"/>
          <w:sz w:val="24"/>
          <w:szCs w:val="24"/>
        </w:rPr>
        <w:t xml:space="preserve"> dal</w:t>
      </w:r>
      <w:r w:rsidR="000507A4">
        <w:rPr>
          <w:rFonts w:ascii="Helvetica" w:hAnsi="Helvetica" w:cs="Helvetica"/>
          <w:sz w:val="24"/>
          <w:szCs w:val="24"/>
        </w:rPr>
        <w:t xml:space="preserve"> 16 al 20 giugno 2025</w:t>
      </w:r>
      <w:r w:rsidRPr="0033553D">
        <w:rPr>
          <w:rFonts w:ascii="Helvetica" w:hAnsi="Helvetica" w:cs="Helvetica"/>
          <w:sz w:val="24"/>
          <w:szCs w:val="24"/>
        </w:rPr>
        <w:t>.</w:t>
      </w:r>
    </w:p>
    <w:p w14:paraId="66CFDE86" w14:textId="351C590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33553D">
        <w:rPr>
          <w:rFonts w:ascii="Helvetica" w:hAnsi="Helvetica" w:cs="Helvetica"/>
          <w:sz w:val="24"/>
          <w:szCs w:val="24"/>
        </w:rPr>
        <w:t>Il Campus è rivolto ai bambini dai 6 agli 1</w:t>
      </w:r>
      <w:r w:rsidR="000507A4">
        <w:rPr>
          <w:rFonts w:ascii="Helvetica" w:hAnsi="Helvetica" w:cs="Helvetica"/>
          <w:sz w:val="24"/>
          <w:szCs w:val="24"/>
        </w:rPr>
        <w:t>0</w:t>
      </w:r>
      <w:r w:rsidRPr="0033553D">
        <w:rPr>
          <w:rFonts w:ascii="Helvetica" w:hAnsi="Helvetica" w:cs="Helvetica"/>
          <w:sz w:val="24"/>
          <w:szCs w:val="24"/>
        </w:rPr>
        <w:t xml:space="preserve"> anni e ha un costo di €140,00 per bambino (pranzo escluso); i soci Unicoop Firenze hanno diritto alla riduzione del 10%. L’orario di permanenza previsto è dalle 8.30/9.00 alle h16.30. </w:t>
      </w:r>
    </w:p>
    <w:p w14:paraId="4F98B1E4" w14:textId="0673F99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33553D">
        <w:rPr>
          <w:rFonts w:ascii="Helvetica" w:hAnsi="Helvetica" w:cs="Helvetica"/>
          <w:sz w:val="24"/>
          <w:szCs w:val="24"/>
        </w:rPr>
        <w:t>Il campus prevede un gruppo di minimo 6 e massimo 1</w:t>
      </w:r>
      <w:r w:rsidR="000507A4">
        <w:rPr>
          <w:rFonts w:ascii="Helvetica" w:hAnsi="Helvetica" w:cs="Helvetica"/>
          <w:sz w:val="24"/>
          <w:szCs w:val="24"/>
        </w:rPr>
        <w:t>2</w:t>
      </w:r>
      <w:r w:rsidRPr="0033553D">
        <w:rPr>
          <w:rFonts w:ascii="Helvetica" w:hAnsi="Helvetica" w:cs="Helvetica"/>
          <w:sz w:val="24"/>
          <w:szCs w:val="24"/>
        </w:rPr>
        <w:t xml:space="preserve"> bambini partecipanti.</w:t>
      </w:r>
    </w:p>
    <w:p w14:paraId="2FED514B" w14:textId="77777777" w:rsidR="0033553D" w:rsidRPr="0033553D" w:rsidRDefault="0033553D" w:rsidP="0033553D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3E547F71" w14:textId="77777777" w:rsidR="0033553D" w:rsidRPr="0033553D" w:rsidRDefault="0033553D" w:rsidP="0033553D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33553D">
        <w:rPr>
          <w:rFonts w:ascii="Helvetica" w:hAnsi="Helvetica" w:cs="Helvetica"/>
          <w:sz w:val="24"/>
          <w:szCs w:val="24"/>
        </w:rPr>
        <w:t>Torna, arricchita e rinnovata, la proposta di campi estivi nei musei della città di Firenze firmata MUS.E, con un'attenzione particolare alla multidisciplinarietà: tutte le settimane saranno infatti contraddistinte dall'intreccio di diverse componenti quali l'avvicinamento alle bellezze cittadine, l'apprendimento della lingua inglese, l'esperienza attiva dell'arte e le attività all'aria aperta.</w:t>
      </w:r>
    </w:p>
    <w:p w14:paraId="4AA9D9AF" w14:textId="77777777" w:rsidR="0033553D" w:rsidRPr="0033553D" w:rsidRDefault="0033553D" w:rsidP="0033553D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7110DAEC" w14:textId="77777777" w:rsidR="0033553D" w:rsidRPr="0033553D" w:rsidRDefault="0033553D" w:rsidP="0033553D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33553D">
        <w:rPr>
          <w:rFonts w:ascii="Helvetica" w:hAnsi="Helvetica" w:cs="Helvetica"/>
          <w:sz w:val="24"/>
          <w:szCs w:val="24"/>
        </w:rPr>
        <w:br w:type="page"/>
      </w:r>
    </w:p>
    <w:p w14:paraId="2EAB9376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0744D5EF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33553D">
        <w:rPr>
          <w:rFonts w:ascii="Helvetica" w:hAnsi="Helvetica" w:cs="Helvetica"/>
          <w:b/>
          <w:sz w:val="24"/>
          <w:szCs w:val="24"/>
        </w:rPr>
        <w:t>Informazioni</w:t>
      </w:r>
    </w:p>
    <w:p w14:paraId="76CFF0E9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225A189A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756E8C75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33553D">
        <w:rPr>
          <w:rFonts w:ascii="Helvetica" w:hAnsi="Helvetica" w:cs="Helvetica"/>
          <w:sz w:val="24"/>
          <w:szCs w:val="24"/>
          <w:u w:val="single"/>
        </w:rPr>
        <w:t>Dove</w:t>
      </w:r>
    </w:p>
    <w:p w14:paraId="2D0F4D68" w14:textId="77777777" w:rsidR="0033553D" w:rsidRPr="0033553D" w:rsidRDefault="0033553D" w:rsidP="0033553D">
      <w:pPr>
        <w:shd w:val="clear" w:color="auto" w:fill="FFFFFF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</w:rPr>
        <w:t xml:space="preserve">        Palazzo Medici Riccardi, via Cavour 3.</w:t>
      </w:r>
    </w:p>
    <w:p w14:paraId="3F194DA5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48C49BFE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33553D">
        <w:rPr>
          <w:rFonts w:ascii="Helvetica" w:hAnsi="Helvetica" w:cs="Helvetica"/>
          <w:sz w:val="24"/>
          <w:szCs w:val="24"/>
          <w:u w:val="single"/>
        </w:rPr>
        <w:t>Quando</w:t>
      </w:r>
    </w:p>
    <w:p w14:paraId="39A12C13" w14:textId="320B38EF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33553D">
        <w:rPr>
          <w:rFonts w:ascii="Helvetica" w:hAnsi="Helvetica" w:cs="Helvetica"/>
          <w:sz w:val="24"/>
          <w:szCs w:val="24"/>
        </w:rPr>
        <w:t xml:space="preserve">Dal </w:t>
      </w:r>
      <w:r w:rsidR="000507A4">
        <w:rPr>
          <w:rFonts w:ascii="Helvetica" w:hAnsi="Helvetica" w:cs="Helvetica"/>
          <w:sz w:val="24"/>
          <w:szCs w:val="24"/>
        </w:rPr>
        <w:t>16 al 20 giugno 2025</w:t>
      </w:r>
      <w:r w:rsidRPr="0033553D">
        <w:rPr>
          <w:rFonts w:ascii="Helvetica" w:hAnsi="Helvetica" w:cs="Helvetica"/>
          <w:sz w:val="24"/>
          <w:szCs w:val="24"/>
        </w:rPr>
        <w:t xml:space="preserve">. L’iscrizione è obbligatoria </w:t>
      </w: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entro il </w:t>
      </w:r>
      <w:r w:rsidR="000507A4">
        <w:rPr>
          <w:rFonts w:ascii="Helvetica" w:hAnsi="Helvetica" w:cs="Helvetica"/>
          <w:sz w:val="24"/>
          <w:szCs w:val="24"/>
          <w:lang w:eastAsia="it-IT"/>
        </w:rPr>
        <w:t>12</w:t>
      </w: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 </w:t>
      </w:r>
      <w:r w:rsidR="000507A4">
        <w:rPr>
          <w:rFonts w:ascii="Helvetica" w:hAnsi="Helvetica" w:cs="Helvetica"/>
          <w:sz w:val="24"/>
          <w:szCs w:val="24"/>
          <w:lang w:eastAsia="it-IT"/>
        </w:rPr>
        <w:t>giugno 2025</w:t>
      </w: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. </w:t>
      </w:r>
    </w:p>
    <w:p w14:paraId="7724B5B5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565BD4AB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33553D">
        <w:rPr>
          <w:rFonts w:ascii="Helvetica" w:hAnsi="Helvetica" w:cs="Helvetica"/>
          <w:sz w:val="24"/>
          <w:szCs w:val="24"/>
          <w:u w:val="single"/>
        </w:rPr>
        <w:t>Per chi</w:t>
      </w:r>
    </w:p>
    <w:p w14:paraId="1BFA7DF6" w14:textId="2073B516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</w:rPr>
        <w:t>Per bambini dai 6 a</w:t>
      </w:r>
      <w:r w:rsidR="000507A4">
        <w:rPr>
          <w:rFonts w:ascii="Helvetica" w:hAnsi="Helvetica" w:cs="Helvetica"/>
          <w:sz w:val="24"/>
          <w:szCs w:val="24"/>
        </w:rPr>
        <w:t>i 10</w:t>
      </w:r>
      <w:r w:rsidRPr="0033553D">
        <w:rPr>
          <w:rFonts w:ascii="Helvetica" w:hAnsi="Helvetica" w:cs="Helvetica"/>
          <w:sz w:val="24"/>
          <w:szCs w:val="24"/>
        </w:rPr>
        <w:t xml:space="preserve"> anni. Il campus prevede minimo 6 partecipanti.</w:t>
      </w:r>
    </w:p>
    <w:p w14:paraId="73BF1809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050A1107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33553D">
        <w:rPr>
          <w:rFonts w:ascii="Helvetica" w:hAnsi="Helvetica" w:cs="Helvetica"/>
          <w:sz w:val="24"/>
          <w:szCs w:val="24"/>
          <w:u w:val="single"/>
        </w:rPr>
        <w:t>Orario</w:t>
      </w:r>
    </w:p>
    <w:p w14:paraId="6E3BE17A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33553D">
        <w:rPr>
          <w:rFonts w:ascii="Helvetica" w:hAnsi="Helvetica" w:cs="Helvetica"/>
          <w:sz w:val="24"/>
          <w:szCs w:val="24"/>
        </w:rPr>
        <w:t>8.30/9.00 - 16.30</w:t>
      </w:r>
    </w:p>
    <w:p w14:paraId="0A45FE68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3A3DA3A3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33553D">
        <w:rPr>
          <w:rFonts w:ascii="Helvetica" w:hAnsi="Helvetica" w:cs="Helvetica"/>
          <w:sz w:val="24"/>
          <w:szCs w:val="24"/>
          <w:u w:val="single"/>
        </w:rPr>
        <w:t>Costi</w:t>
      </w:r>
    </w:p>
    <w:p w14:paraId="69BB8578" w14:textId="77777777" w:rsidR="0033553D" w:rsidRPr="0033553D" w:rsidRDefault="0033553D" w:rsidP="0033553D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33553D">
        <w:rPr>
          <w:rFonts w:ascii="Helvetica" w:hAnsi="Helvetica" w:cs="Helvetica"/>
          <w:sz w:val="24"/>
          <w:szCs w:val="24"/>
        </w:rPr>
        <w:t xml:space="preserve">€140,00 a bambino, </w:t>
      </w:r>
      <w:r w:rsidRPr="0033553D">
        <w:rPr>
          <w:rFonts w:ascii="Helvetica" w:hAnsi="Helvetica" w:cs="Helvetica"/>
          <w:b/>
          <w:sz w:val="24"/>
          <w:szCs w:val="24"/>
          <w:u w:val="single"/>
        </w:rPr>
        <w:t>pranzo e merende non incluse</w:t>
      </w:r>
      <w:r w:rsidRPr="0033553D">
        <w:rPr>
          <w:rFonts w:ascii="Helvetica" w:hAnsi="Helvetica" w:cs="Helvetica"/>
          <w:sz w:val="24"/>
          <w:szCs w:val="24"/>
        </w:rPr>
        <w:t>. Riduzione 10% soci Unicoop Firenze (€126,00).</w:t>
      </w:r>
    </w:p>
    <w:p w14:paraId="59FC43F4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3DC7CF0B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355EA5F3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Per informazioni e iscrizioni:</w:t>
      </w:r>
    </w:p>
    <w:p w14:paraId="0B1123A9" w14:textId="77777777" w:rsidR="0033553D" w:rsidRPr="00FF59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val="fr-FR" w:eastAsia="it-IT"/>
        </w:rPr>
      </w:pPr>
      <w:r w:rsidRPr="00FF593D">
        <w:rPr>
          <w:rFonts w:ascii="Helvetica" w:hAnsi="Helvetica" w:cs="Helvetica"/>
          <w:sz w:val="24"/>
          <w:szCs w:val="24"/>
          <w:lang w:val="fr-FR" w:eastAsia="it-IT"/>
        </w:rPr>
        <w:t xml:space="preserve">Mail </w:t>
      </w:r>
      <w:hyperlink r:id="rId7" w:history="1">
        <w:r w:rsidRPr="00FF593D">
          <w:rPr>
            <w:rFonts w:ascii="Aptos" w:hAnsi="Aptos"/>
            <w:color w:val="0000FF"/>
            <w:u w:val="single"/>
            <w:lang w:val="fr-FR"/>
          </w:rPr>
          <w:t>info@palazzomediciriccardi.it</w:t>
        </w:r>
      </w:hyperlink>
    </w:p>
    <w:p w14:paraId="2B91CFB4" w14:textId="39256876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val="fr-FR" w:eastAsia="it-IT"/>
        </w:rPr>
      </w:pPr>
      <w:r w:rsidRPr="0033553D">
        <w:rPr>
          <w:rFonts w:ascii="Helvetica" w:hAnsi="Helvetica" w:cs="Helvetica"/>
          <w:sz w:val="24"/>
          <w:szCs w:val="24"/>
          <w:lang w:val="fr-FR" w:eastAsia="it-IT"/>
        </w:rPr>
        <w:t xml:space="preserve">Tel </w:t>
      </w:r>
      <w:r w:rsidR="000507A4" w:rsidRPr="000F02FF">
        <w:rPr>
          <w:rFonts w:ascii="Helvetica" w:hAnsi="Helvetica" w:cs="Helvetica"/>
          <w:sz w:val="24"/>
          <w:szCs w:val="24"/>
          <w:lang w:val="fr-FR" w:eastAsia="it-IT"/>
        </w:rPr>
        <w:t>055-</w:t>
      </w:r>
      <w:r w:rsidR="000507A4">
        <w:rPr>
          <w:rFonts w:ascii="Helvetica" w:hAnsi="Helvetica" w:cs="Helvetica"/>
          <w:sz w:val="24"/>
          <w:szCs w:val="24"/>
          <w:lang w:val="fr-FR" w:eastAsia="it-IT"/>
        </w:rPr>
        <w:t>2760552</w:t>
      </w:r>
    </w:p>
    <w:p w14:paraId="13DA06E8" w14:textId="2AD9B464" w:rsidR="0033553D" w:rsidRPr="0033553D" w:rsidRDefault="00D174D9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hyperlink r:id="rId8" w:history="1">
        <w:r w:rsidR="002009E6" w:rsidRPr="00B92069">
          <w:rPr>
            <w:rStyle w:val="Collegamentoipertestuale"/>
            <w:rFonts w:ascii="Helvetica" w:hAnsi="Helvetica" w:cs="Helvetica"/>
            <w:sz w:val="24"/>
            <w:szCs w:val="24"/>
            <w:lang w:eastAsia="it-IT"/>
          </w:rPr>
          <w:t>www.musefirenze.it</w:t>
        </w:r>
      </w:hyperlink>
      <w:r w:rsidR="002009E6">
        <w:rPr>
          <w:rFonts w:ascii="Helvetica" w:hAnsi="Helvetica" w:cs="Helvetica"/>
          <w:sz w:val="24"/>
          <w:szCs w:val="24"/>
          <w:lang w:eastAsia="it-IT"/>
        </w:rPr>
        <w:t xml:space="preserve">, </w:t>
      </w:r>
      <w:hyperlink r:id="rId9" w:history="1">
        <w:proofErr w:type="spellStart"/>
        <w:r w:rsidRPr="003C6ED5">
          <w:rPr>
            <w:rStyle w:val="Collegamentoipertestuale"/>
            <w:rFonts w:ascii="Helvetica" w:hAnsi="Helvetica" w:cs="Helvetica"/>
            <w:sz w:val="24"/>
            <w:szCs w:val="24"/>
            <w:lang w:eastAsia="it-IT"/>
          </w:rPr>
          <w:t>www.palazzomediciriccardi.it</w:t>
        </w:r>
        <w:proofErr w:type="spellEnd"/>
      </w:hyperlink>
      <w:r>
        <w:rPr>
          <w:rFonts w:ascii="Helvetica" w:hAnsi="Helvetica" w:cs="Helvetica"/>
          <w:sz w:val="24"/>
          <w:szCs w:val="24"/>
          <w:lang w:eastAsia="it-IT"/>
        </w:rPr>
        <w:t xml:space="preserve"> </w:t>
      </w:r>
    </w:p>
    <w:p w14:paraId="2E47B5F1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101BB938" w14:textId="5029C8B5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In caso di annullamento del campus, </w:t>
      </w:r>
      <w:r w:rsidR="000507A4">
        <w:rPr>
          <w:rFonts w:ascii="Helvetica" w:hAnsi="Helvetica" w:cs="Helvetica"/>
          <w:sz w:val="24"/>
          <w:szCs w:val="24"/>
          <w:lang w:eastAsia="it-IT"/>
        </w:rPr>
        <w:t xml:space="preserve">MUS.E </w:t>
      </w:r>
      <w:r w:rsidRPr="0033553D">
        <w:rPr>
          <w:rFonts w:ascii="Helvetica" w:hAnsi="Helvetica" w:cs="Helvetica"/>
          <w:sz w:val="24"/>
          <w:szCs w:val="24"/>
          <w:lang w:eastAsia="it-IT"/>
        </w:rPr>
        <w:t>darà tempestiva comunicazione alle famiglie e restituirà le somme pagate.</w:t>
      </w:r>
    </w:p>
    <w:p w14:paraId="129D4495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365CB430" w14:textId="77777777" w:rsidR="0033553D" w:rsidRPr="0033553D" w:rsidRDefault="0033553D" w:rsidP="0033553D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33553D">
        <w:rPr>
          <w:rFonts w:ascii="Helvetica" w:hAnsi="Helvetica" w:cs="Helvetica"/>
          <w:sz w:val="24"/>
          <w:szCs w:val="24"/>
        </w:rPr>
        <w:t xml:space="preserve"> </w:t>
      </w:r>
    </w:p>
    <w:p w14:paraId="1D7967C9" w14:textId="77777777" w:rsidR="0033553D" w:rsidRPr="0033553D" w:rsidRDefault="0033553D" w:rsidP="0033553D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33553D">
        <w:rPr>
          <w:rFonts w:ascii="Helvetica" w:hAnsi="Helvetica" w:cs="Helvetica"/>
          <w:b/>
          <w:sz w:val="24"/>
          <w:szCs w:val="24"/>
        </w:rPr>
        <w:br w:type="page"/>
      </w:r>
    </w:p>
    <w:p w14:paraId="558F5565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76CBF98D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33553D">
        <w:rPr>
          <w:rFonts w:ascii="Helvetica" w:hAnsi="Helvetica" w:cs="Helvetica"/>
          <w:b/>
          <w:sz w:val="24"/>
          <w:szCs w:val="24"/>
        </w:rPr>
        <w:t>Modalità di iscrizione e di pagamento</w:t>
      </w:r>
    </w:p>
    <w:p w14:paraId="0A318BB7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9C997C4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5CFFB18" w14:textId="22A6075A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L’iscrizione potrà avvenire inviando una mail all’indirizzo </w:t>
      </w:r>
      <w:hyperlink r:id="rId10" w:history="1">
        <w:r w:rsidRPr="0033553D">
          <w:rPr>
            <w:rFonts w:ascii="Helvetica" w:hAnsi="Helvetica" w:cs="Helvetica"/>
            <w:color w:val="0000FF"/>
            <w:sz w:val="24"/>
            <w:szCs w:val="24"/>
            <w:u w:val="single"/>
            <w:lang w:eastAsia="it-IT"/>
          </w:rPr>
          <w:t>info@palazzomediciriccardi.it</w:t>
        </w:r>
      </w:hyperlink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 fino a esaurimento posti.</w:t>
      </w:r>
    </w:p>
    <w:p w14:paraId="06E086BD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6E9DAAEB" w14:textId="73CE9865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Alla data di prenotazione, il genitore del minore (o altro soggetto che eventualmente eserciti la potestà sul minore) deve inviare scansione via email a </w:t>
      </w:r>
      <w:hyperlink r:id="rId11" w:history="1">
        <w:r w:rsidR="000507A4" w:rsidRPr="0033553D">
          <w:rPr>
            <w:rFonts w:ascii="Helvetica" w:hAnsi="Helvetica" w:cs="Helvetica"/>
            <w:color w:val="0000FF"/>
            <w:sz w:val="24"/>
            <w:szCs w:val="24"/>
            <w:u w:val="single"/>
            <w:lang w:eastAsia="it-IT"/>
          </w:rPr>
          <w:t>info@palazzomediciriccardi.it</w:t>
        </w:r>
      </w:hyperlink>
      <w:r w:rsidR="000507A4" w:rsidRPr="0033553D">
        <w:rPr>
          <w:rFonts w:ascii="Helvetica" w:hAnsi="Helvetica" w:cs="Helvetica"/>
          <w:sz w:val="24"/>
          <w:szCs w:val="24"/>
          <w:lang w:eastAsia="it-IT"/>
        </w:rPr>
        <w:t xml:space="preserve"> </w:t>
      </w:r>
      <w:r w:rsidRPr="0033553D">
        <w:rPr>
          <w:rFonts w:ascii="Helvetica" w:hAnsi="Helvetica" w:cs="Helvetica"/>
          <w:sz w:val="24"/>
          <w:szCs w:val="24"/>
          <w:lang w:eastAsia="it-IT"/>
        </w:rPr>
        <w:t>la documentazione qui di seguito specificata, firmata per accettazione pena l’annullamento della prenotazione:</w:t>
      </w:r>
    </w:p>
    <w:p w14:paraId="31B2E44C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36ECF2E1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- scheda di iscrizione </w:t>
      </w:r>
    </w:p>
    <w:p w14:paraId="3B2E6F37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- regolamento </w:t>
      </w:r>
    </w:p>
    <w:p w14:paraId="7F6D63C6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- autorizzazione alla raccolta e alla conservazione delle immagini</w:t>
      </w:r>
    </w:p>
    <w:p w14:paraId="2299981F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- copia dell’avvenuto pagamento </w:t>
      </w:r>
    </w:p>
    <w:p w14:paraId="796D9408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BD4EEA3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Il pagamento della quota per ciascun bambino partecipante dovrà essere effettuato esclusivamente via bonifico al c/c bancario di:</w:t>
      </w:r>
    </w:p>
    <w:p w14:paraId="32D3ED9C" w14:textId="77777777" w:rsidR="0033553D" w:rsidRPr="0033553D" w:rsidRDefault="0033553D" w:rsidP="0033553D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53182801" w14:textId="77777777" w:rsidR="000507A4" w:rsidRDefault="000507A4" w:rsidP="000507A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01FE0">
        <w:rPr>
          <w:rFonts w:ascii="Helvetica" w:hAnsi="Helvetica" w:cs="Helvetica"/>
          <w:b/>
          <w:sz w:val="24"/>
          <w:szCs w:val="24"/>
          <w:lang w:eastAsia="it-IT"/>
        </w:rPr>
        <w:t xml:space="preserve">Banca Intesa San Paolo agenzia 55000 </w:t>
      </w:r>
    </w:p>
    <w:p w14:paraId="60C38FEB" w14:textId="77777777" w:rsidR="000507A4" w:rsidRDefault="000507A4" w:rsidP="000507A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01FE0">
        <w:rPr>
          <w:rFonts w:ascii="Helvetica" w:hAnsi="Helvetica" w:cs="Helvetica"/>
          <w:b/>
          <w:sz w:val="24"/>
          <w:szCs w:val="24"/>
          <w:lang w:eastAsia="it-IT"/>
        </w:rPr>
        <w:t>I</w:t>
      </w:r>
      <w:r>
        <w:rPr>
          <w:rFonts w:ascii="Helvetica" w:hAnsi="Helvetica" w:cs="Helvetica"/>
          <w:b/>
          <w:sz w:val="24"/>
          <w:szCs w:val="24"/>
          <w:lang w:eastAsia="it-IT"/>
        </w:rPr>
        <w:t>BAN:</w:t>
      </w:r>
      <w:r w:rsidRPr="00301FE0">
        <w:rPr>
          <w:rFonts w:ascii="Helvetica" w:hAnsi="Helvetica" w:cs="Helvetica"/>
          <w:b/>
          <w:sz w:val="24"/>
          <w:szCs w:val="24"/>
          <w:lang w:eastAsia="it-IT"/>
        </w:rPr>
        <w:t xml:space="preserve"> IT 05 D 03069 096061 0000 0070792 intestato a Fondazione MUS.E,</w:t>
      </w:r>
    </w:p>
    <w:p w14:paraId="4975173E" w14:textId="17783567" w:rsidR="000507A4" w:rsidRPr="000F02FF" w:rsidRDefault="000507A4" w:rsidP="000507A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01FE0">
        <w:rPr>
          <w:rFonts w:ascii="Helvetica" w:hAnsi="Helvetica" w:cs="Helvetica"/>
          <w:b/>
          <w:sz w:val="24"/>
          <w:szCs w:val="24"/>
          <w:lang w:eastAsia="it-IT"/>
        </w:rPr>
        <w:t xml:space="preserve"> causale </w:t>
      </w:r>
      <w:r w:rsidRPr="000F02FF">
        <w:rPr>
          <w:rFonts w:ascii="Helvetica" w:hAnsi="Helvetica" w:cs="Helvetica"/>
          <w:b/>
          <w:sz w:val="24"/>
          <w:szCs w:val="24"/>
          <w:lang w:eastAsia="it-IT"/>
        </w:rPr>
        <w:t xml:space="preserve">“Art &amp; play, campus </w:t>
      </w:r>
      <w:r>
        <w:rPr>
          <w:rFonts w:ascii="Helvetica" w:hAnsi="Helvetica" w:cs="Helvetica"/>
          <w:b/>
          <w:sz w:val="24"/>
          <w:szCs w:val="24"/>
          <w:lang w:eastAsia="it-IT"/>
        </w:rPr>
        <w:t>16-20 giugno</w:t>
      </w:r>
      <w:r w:rsidRPr="000F02FF">
        <w:rPr>
          <w:rFonts w:ascii="Helvetica" w:hAnsi="Helvetica" w:cs="Helvetica"/>
          <w:b/>
          <w:sz w:val="24"/>
          <w:szCs w:val="24"/>
          <w:lang w:eastAsia="it-IT"/>
        </w:rPr>
        <w:t xml:space="preserve">- </w:t>
      </w:r>
      <w:r>
        <w:rPr>
          <w:rFonts w:ascii="Helvetica" w:hAnsi="Helvetica" w:cs="Helvetica"/>
          <w:b/>
          <w:sz w:val="24"/>
          <w:szCs w:val="24"/>
          <w:lang w:eastAsia="it-IT"/>
        </w:rPr>
        <w:t xml:space="preserve">palazzo Medici Riccardi + </w:t>
      </w:r>
      <w:r w:rsidRPr="00301FE0">
        <w:rPr>
          <w:rFonts w:ascii="Helvetica" w:hAnsi="Helvetica" w:cs="Helvetica"/>
          <w:bCs/>
          <w:i/>
          <w:iCs/>
          <w:sz w:val="24"/>
          <w:szCs w:val="24"/>
          <w:lang w:eastAsia="it-IT"/>
        </w:rPr>
        <w:t>nome e cognome del bambino</w:t>
      </w:r>
      <w:r w:rsidRPr="000F02FF">
        <w:rPr>
          <w:rFonts w:ascii="Helvetica" w:hAnsi="Helvetica" w:cs="Helvetica"/>
          <w:b/>
          <w:sz w:val="24"/>
          <w:szCs w:val="24"/>
          <w:lang w:eastAsia="it-IT"/>
        </w:rPr>
        <w:t>”</w:t>
      </w:r>
    </w:p>
    <w:p w14:paraId="136FC071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33553D">
        <w:rPr>
          <w:rFonts w:ascii="Helvetica" w:hAnsi="Helvetica" w:cs="Helvetica"/>
          <w:b/>
          <w:sz w:val="24"/>
          <w:szCs w:val="24"/>
        </w:rPr>
        <w:br w:type="page"/>
      </w:r>
    </w:p>
    <w:p w14:paraId="413675B6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614E9C9C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33553D">
        <w:rPr>
          <w:rFonts w:ascii="Helvetica" w:hAnsi="Helvetica" w:cs="Helvetica"/>
          <w:b/>
          <w:sz w:val="24"/>
          <w:szCs w:val="24"/>
        </w:rPr>
        <w:t>Scheda di iscrizione</w:t>
      </w:r>
    </w:p>
    <w:p w14:paraId="1FDAF02E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D3CD095" w14:textId="77777777" w:rsidR="0033553D" w:rsidRPr="0033553D" w:rsidRDefault="0033553D" w:rsidP="0033553D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111A9CA1" w14:textId="77777777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Nome e cognome del partecipante _______________________________________</w:t>
      </w:r>
    </w:p>
    <w:p w14:paraId="44F77E51" w14:textId="77777777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567" w:firstLine="708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ab/>
      </w:r>
      <w:r w:rsidRPr="0033553D">
        <w:rPr>
          <w:rFonts w:ascii="Helvetica" w:hAnsi="Helvetica" w:cs="Helvetica"/>
          <w:sz w:val="24"/>
          <w:szCs w:val="24"/>
          <w:lang w:eastAsia="it-IT"/>
        </w:rPr>
        <w:tab/>
      </w:r>
      <w:r w:rsidRPr="0033553D">
        <w:rPr>
          <w:rFonts w:ascii="Helvetica" w:hAnsi="Helvetica" w:cs="Helvetica"/>
          <w:sz w:val="24"/>
          <w:szCs w:val="24"/>
          <w:lang w:eastAsia="it-IT"/>
        </w:rPr>
        <w:tab/>
        <w:t>Maschio □</w:t>
      </w:r>
      <w:r w:rsidRPr="0033553D">
        <w:rPr>
          <w:rFonts w:ascii="Helvetica" w:hAnsi="Helvetica" w:cs="Helvetica"/>
          <w:sz w:val="24"/>
          <w:szCs w:val="24"/>
          <w:lang w:eastAsia="it-IT"/>
        </w:rPr>
        <w:tab/>
      </w:r>
      <w:r w:rsidRPr="0033553D">
        <w:rPr>
          <w:rFonts w:ascii="Helvetica" w:hAnsi="Helvetica" w:cs="Helvetica"/>
          <w:sz w:val="24"/>
          <w:szCs w:val="24"/>
          <w:lang w:eastAsia="it-IT"/>
        </w:rPr>
        <w:tab/>
      </w:r>
      <w:r w:rsidRPr="0033553D">
        <w:rPr>
          <w:rFonts w:ascii="Helvetica" w:hAnsi="Helvetica" w:cs="Helvetica"/>
          <w:sz w:val="24"/>
          <w:szCs w:val="24"/>
          <w:lang w:eastAsia="it-IT"/>
        </w:rPr>
        <w:tab/>
      </w:r>
      <w:r w:rsidRPr="0033553D">
        <w:rPr>
          <w:rFonts w:ascii="Helvetica" w:hAnsi="Helvetica" w:cs="Helvetica"/>
          <w:sz w:val="24"/>
          <w:szCs w:val="24"/>
          <w:lang w:eastAsia="it-IT"/>
        </w:rPr>
        <w:tab/>
        <w:t>Femmina □</w:t>
      </w:r>
    </w:p>
    <w:p w14:paraId="65B5BB3F" w14:textId="77777777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Luogo e data di nascita ________________________________________________</w:t>
      </w:r>
    </w:p>
    <w:p w14:paraId="07DD4737" w14:textId="77777777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Indirizzo ____________________________________________________________</w:t>
      </w:r>
    </w:p>
    <w:p w14:paraId="4F01CEF7" w14:textId="77777777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Email del genitore _____________________________________________________</w:t>
      </w:r>
    </w:p>
    <w:p w14:paraId="136DA63C" w14:textId="77777777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Recapiti telefonici dei genitori____________________________________________</w:t>
      </w:r>
    </w:p>
    <w:p w14:paraId="708F10BA" w14:textId="77777777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Nominativi delle persone autorizzate a prendere il partecipante al termine dell’attività______________________________________________________________________________________________________________________________</w:t>
      </w:r>
    </w:p>
    <w:p w14:paraId="3B81B3F8" w14:textId="7CEA3538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Di seguito vi chiediamo cortesemente di segnalarci tutte le informazioni che ritenete utili sulle condizioni di salute di vostro/a figlio/a (eventuali allergie, patologie, etc.). Qualora queste non vengano specificate </w:t>
      </w:r>
      <w:r w:rsidR="002009E6">
        <w:rPr>
          <w:rFonts w:ascii="Helvetica" w:hAnsi="Helvetica" w:cs="Helvetica"/>
          <w:sz w:val="24"/>
          <w:szCs w:val="24"/>
          <w:lang w:eastAsia="it-IT"/>
        </w:rPr>
        <w:t>la Fondazione</w:t>
      </w:r>
      <w:r w:rsidR="00D174D9">
        <w:rPr>
          <w:rFonts w:ascii="Helvetica" w:hAnsi="Helvetica" w:cs="Helvetica"/>
          <w:sz w:val="24"/>
          <w:szCs w:val="24"/>
          <w:lang w:eastAsia="it-IT"/>
        </w:rPr>
        <w:t xml:space="preserve"> </w:t>
      </w:r>
      <w:bookmarkStart w:id="0" w:name="_GoBack"/>
      <w:bookmarkEnd w:id="0"/>
      <w:r w:rsidRPr="0033553D">
        <w:rPr>
          <w:rFonts w:ascii="Helvetica" w:hAnsi="Helvetica" w:cs="Helvetica"/>
          <w:sz w:val="24"/>
          <w:szCs w:val="24"/>
          <w:lang w:eastAsia="it-IT"/>
        </w:rPr>
        <w:t>sarà sollevata da ogni responsabilità rispetto a eventuali disagi occorsi al minore_____________________</w:t>
      </w:r>
    </w:p>
    <w:p w14:paraId="79E2096E" w14:textId="77777777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F90C714" w14:textId="77777777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0324FDD" w14:textId="77777777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6231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452EA607" w14:textId="77777777" w:rsidR="0033553D" w:rsidRPr="0033553D" w:rsidRDefault="0033553D" w:rsidP="0033553D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33553D">
        <w:rPr>
          <w:rFonts w:ascii="Helvetica" w:hAnsi="Helvetica" w:cs="Helvetica"/>
          <w:b/>
          <w:sz w:val="24"/>
          <w:szCs w:val="24"/>
        </w:rPr>
        <w:br w:type="page"/>
      </w:r>
      <w:r w:rsidRPr="0033553D">
        <w:rPr>
          <w:rFonts w:ascii="Helvetica" w:hAnsi="Helvetica" w:cs="Helvetica"/>
          <w:b/>
          <w:sz w:val="24"/>
          <w:szCs w:val="24"/>
        </w:rPr>
        <w:lastRenderedPageBreak/>
        <w:t>Regolamento/1</w:t>
      </w:r>
    </w:p>
    <w:p w14:paraId="29A44518" w14:textId="77777777" w:rsidR="0033553D" w:rsidRPr="0033553D" w:rsidRDefault="0033553D" w:rsidP="0033553D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1DFB6870" w14:textId="77777777" w:rsidR="0033553D" w:rsidRPr="0033553D" w:rsidRDefault="0033553D" w:rsidP="0033553D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50E24570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1. </w:t>
      </w:r>
      <w:r w:rsidRPr="0033553D">
        <w:rPr>
          <w:rFonts w:ascii="Helvetica" w:hAnsi="Helvetica" w:cs="Helvetica"/>
          <w:sz w:val="24"/>
          <w:szCs w:val="24"/>
          <w:u w:val="single"/>
          <w:lang w:eastAsia="it-IT"/>
        </w:rPr>
        <w:t>Attività</w:t>
      </w:r>
    </w:p>
    <w:p w14:paraId="138EAEBC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Le attività sono rivolte ai bambini dai 6 ai 10 anni.</w:t>
      </w:r>
    </w:p>
    <w:p w14:paraId="63D21BFD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0E88B3DF" w14:textId="77777777" w:rsid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2. </w:t>
      </w:r>
      <w:r w:rsidRPr="0033553D">
        <w:rPr>
          <w:rFonts w:ascii="Helvetica" w:hAnsi="Helvetica" w:cs="Helvetica"/>
          <w:sz w:val="24"/>
          <w:szCs w:val="24"/>
          <w:u w:val="single"/>
          <w:lang w:eastAsia="it-IT"/>
        </w:rPr>
        <w:t>Modalità di iscrizione e di pagamento</w:t>
      </w:r>
    </w:p>
    <w:p w14:paraId="5DED71F5" w14:textId="77777777" w:rsidR="000507A4" w:rsidRDefault="000507A4" w:rsidP="000507A4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FF"/>
          <w:sz w:val="24"/>
          <w:szCs w:val="24"/>
          <w:u w:val="single"/>
          <w:lang w:eastAsia="it-IT"/>
        </w:rPr>
      </w:pP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Inviare il presente modulo di iscrizione debitamente compilato e firmato unitamente alla scheda del regolamento e l’autorizzazione alla raccolta e alla conservazione di immagini a </w:t>
      </w:r>
      <w:hyperlink r:id="rId12" w:history="1">
        <w:r w:rsidRPr="0033553D">
          <w:rPr>
            <w:rFonts w:ascii="Helvetica" w:hAnsi="Helvetica" w:cs="Helvetica"/>
            <w:color w:val="0000FF"/>
            <w:sz w:val="24"/>
            <w:szCs w:val="24"/>
            <w:u w:val="single"/>
            <w:lang w:eastAsia="it-IT"/>
          </w:rPr>
          <w:t>info@palazzomediciriccardi.it</w:t>
        </w:r>
      </w:hyperlink>
    </w:p>
    <w:p w14:paraId="78518A5D" w14:textId="0170C2CA" w:rsidR="000507A4" w:rsidRPr="003978DA" w:rsidRDefault="000507A4" w:rsidP="000507A4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I documenti devono essere sottoscritti da uno dei genitori del minore che partecipa all’attività o dal diverso soggetto che eventualmente eserciti la potestà sul minore. </w:t>
      </w:r>
    </w:p>
    <w:p w14:paraId="6B3618F4" w14:textId="77777777" w:rsidR="000507A4" w:rsidRDefault="000507A4" w:rsidP="000507A4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Nella scheda d’iscrizione è necessario segnalare eventuali informazioni utili relative alle condizioni di salute del minore partecipante. Particolari condizioni di salute potranno essere ritenute non compatibili con lo svolgimento delle attività e potranno comportare la mancata accettazione dell’iscrizion</w:t>
      </w:r>
      <w:r>
        <w:rPr>
          <w:rFonts w:ascii="Helvetica" w:hAnsi="Helvetica" w:cs="Helvetica"/>
          <w:sz w:val="24"/>
          <w:szCs w:val="24"/>
          <w:lang w:eastAsia="it-IT"/>
        </w:rPr>
        <w:t>e</w:t>
      </w:r>
      <w:r w:rsidRPr="000F02FF">
        <w:rPr>
          <w:rFonts w:ascii="Helvetica" w:hAnsi="Helvetica" w:cs="Helvetica"/>
          <w:sz w:val="24"/>
          <w:szCs w:val="24"/>
          <w:lang w:eastAsia="it-IT"/>
        </w:rPr>
        <w:t>.</w:t>
      </w:r>
    </w:p>
    <w:p w14:paraId="39E098C5" w14:textId="77777777" w:rsidR="000507A4" w:rsidRPr="0033553D" w:rsidRDefault="000507A4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3BB4CCE9" w14:textId="77777777" w:rsidR="000507A4" w:rsidRPr="003978DA" w:rsidRDefault="000507A4" w:rsidP="000507A4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>Solo in</w:t>
      </w: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 seguito al ricevimento di risposta positiva di disponibilità, procedere al pagamento della quota tramite bonifico bancario ed inviare ricevuta al suddetto indirizzo mail.</w:t>
      </w:r>
    </w:p>
    <w:p w14:paraId="2D692843" w14:textId="0B31F6C4" w:rsid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La quota di partecipazione di €140,00 (ovvero di €126,00 per i soci Unicoop Firenze - dietro presentazione della tessera socio) per ogni bambino deve essere versata entro il </w:t>
      </w:r>
      <w:r w:rsidR="000507A4">
        <w:rPr>
          <w:rFonts w:ascii="Helvetica" w:hAnsi="Helvetica" w:cs="Helvetica"/>
          <w:sz w:val="24"/>
          <w:szCs w:val="24"/>
          <w:lang w:eastAsia="it-IT"/>
        </w:rPr>
        <w:t xml:space="preserve">12 giugno </w:t>
      </w:r>
      <w:r w:rsidRPr="0033553D">
        <w:rPr>
          <w:rFonts w:ascii="Helvetica" w:hAnsi="Helvetica" w:cs="Helvetica"/>
          <w:sz w:val="24"/>
          <w:szCs w:val="24"/>
          <w:lang w:eastAsia="it-IT"/>
        </w:rPr>
        <w:t>202</w:t>
      </w:r>
      <w:r w:rsidR="000507A4">
        <w:rPr>
          <w:rFonts w:ascii="Helvetica" w:hAnsi="Helvetica" w:cs="Helvetica"/>
          <w:sz w:val="24"/>
          <w:szCs w:val="24"/>
          <w:lang w:eastAsia="it-IT"/>
        </w:rPr>
        <w:t>5</w:t>
      </w:r>
      <w:r w:rsidRPr="0033553D">
        <w:rPr>
          <w:rFonts w:ascii="Helvetica" w:hAnsi="Helvetica" w:cs="Helvetica"/>
          <w:sz w:val="24"/>
          <w:szCs w:val="24"/>
          <w:lang w:eastAsia="it-IT"/>
        </w:rPr>
        <w:t>, pena l’annullamento della prenotazione. L’attività è garantita solo se verrà raggiunto il numero minimo di 6 partecipanti. L’effettivo svolgimento sarà confermato dall</w:t>
      </w:r>
      <w:r w:rsidR="000507A4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 M</w:t>
      </w:r>
      <w:r w:rsidR="000507A4">
        <w:rPr>
          <w:rFonts w:ascii="Helvetica" w:hAnsi="Helvetica" w:cs="Helvetica"/>
          <w:sz w:val="24"/>
          <w:szCs w:val="24"/>
          <w:lang w:eastAsia="it-IT"/>
        </w:rPr>
        <w:t>US.E</w:t>
      </w: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 entro i </w:t>
      </w:r>
      <w:r w:rsidR="000507A4">
        <w:rPr>
          <w:rFonts w:ascii="Helvetica" w:hAnsi="Helvetica" w:cs="Helvetica"/>
          <w:sz w:val="24"/>
          <w:szCs w:val="24"/>
          <w:lang w:eastAsia="it-IT"/>
        </w:rPr>
        <w:t>3</w:t>
      </w: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 giorni precedenti l’avvio del campus. </w:t>
      </w:r>
    </w:p>
    <w:p w14:paraId="6E699B17" w14:textId="77777777" w:rsidR="000507A4" w:rsidRPr="0033553D" w:rsidRDefault="000507A4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A93368C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CA0557B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3. </w:t>
      </w:r>
      <w:r w:rsidRPr="0033553D">
        <w:rPr>
          <w:rFonts w:ascii="Helvetica" w:hAnsi="Helvetica" w:cs="Helvetica"/>
          <w:sz w:val="24"/>
          <w:szCs w:val="24"/>
          <w:u w:val="single"/>
          <w:lang w:eastAsia="it-IT"/>
        </w:rPr>
        <w:t>Rimborsi</w:t>
      </w:r>
    </w:p>
    <w:p w14:paraId="4DFC0123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Chi non si presenta, si ritira, partecipa solo parzialmente all’attività o viene espulso per motivi disciplinari, non ha diritto ad alcun rimborso.</w:t>
      </w:r>
    </w:p>
    <w:p w14:paraId="57C4710F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6322205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4. </w:t>
      </w:r>
      <w:r w:rsidRPr="0033553D">
        <w:rPr>
          <w:rFonts w:ascii="Helvetica" w:hAnsi="Helvetica" w:cs="Helvetica"/>
          <w:sz w:val="24"/>
          <w:szCs w:val="24"/>
          <w:u w:val="single"/>
          <w:lang w:eastAsia="it-IT"/>
        </w:rPr>
        <w:t>Annullamento</w:t>
      </w:r>
    </w:p>
    <w:p w14:paraId="6C4FDDED" w14:textId="7EF50C0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In caso di annullamento del campus o di mancato raggiungimento del numero minimo di partecipanti, l</w:t>
      </w:r>
      <w:r w:rsidR="002009E6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 darà tempestiva comunicazione alle famiglie e restituirà le somme pagate.</w:t>
      </w:r>
    </w:p>
    <w:p w14:paraId="4F01AB35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0E11EF7E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5. </w:t>
      </w:r>
      <w:r w:rsidRPr="0033553D">
        <w:rPr>
          <w:rFonts w:ascii="Helvetica" w:hAnsi="Helvetica" w:cs="Helvetica"/>
          <w:sz w:val="24"/>
          <w:szCs w:val="24"/>
          <w:u w:val="single"/>
          <w:lang w:eastAsia="it-IT"/>
        </w:rPr>
        <w:t>Modifiche</w:t>
      </w:r>
    </w:p>
    <w:p w14:paraId="611D6314" w14:textId="5FDEA15B" w:rsidR="0033553D" w:rsidRPr="0033553D" w:rsidRDefault="000507A4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L</w:t>
      </w:r>
      <w:r>
        <w:rPr>
          <w:rFonts w:ascii="Helvetica" w:hAnsi="Helvetica" w:cs="Helvetica"/>
          <w:sz w:val="24"/>
          <w:szCs w:val="24"/>
          <w:lang w:eastAsia="it-IT"/>
        </w:rPr>
        <w:t>a Fondazione MUS.E</w:t>
      </w:r>
      <w:r w:rsidR="0033553D" w:rsidRPr="0033553D">
        <w:rPr>
          <w:rFonts w:ascii="Helvetica" w:hAnsi="Helvetica" w:cs="Helvetica"/>
          <w:sz w:val="24"/>
          <w:szCs w:val="24"/>
          <w:lang w:eastAsia="it-IT"/>
        </w:rPr>
        <w:t xml:space="preserve"> si riserva la facoltà di modificare il programma delle attività.</w:t>
      </w:r>
    </w:p>
    <w:p w14:paraId="3F6ED9D8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1AA81CAC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6. </w:t>
      </w:r>
      <w:r w:rsidRPr="0033553D">
        <w:rPr>
          <w:rFonts w:ascii="Helvetica" w:hAnsi="Helvetica" w:cs="Helvetica"/>
          <w:sz w:val="24"/>
          <w:szCs w:val="24"/>
          <w:u w:val="single"/>
          <w:lang w:eastAsia="it-IT"/>
        </w:rPr>
        <w:t>Assicurazione e responsabilità</w:t>
      </w:r>
    </w:p>
    <w:p w14:paraId="3E60A6DC" w14:textId="28905785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È in essere una polizza assicurativa che copre la responsabilità civile </w:t>
      </w:r>
      <w:r w:rsidR="000507A4">
        <w:rPr>
          <w:rFonts w:ascii="Helvetica" w:hAnsi="Helvetica" w:cs="Helvetica"/>
          <w:sz w:val="24"/>
          <w:szCs w:val="24"/>
          <w:lang w:eastAsia="it-IT"/>
        </w:rPr>
        <w:t>della Fondazione</w:t>
      </w: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 nei confronti di terzi. </w:t>
      </w:r>
    </w:p>
    <w:p w14:paraId="1CEE1E7D" w14:textId="639FFDD2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lastRenderedPageBreak/>
        <w:t>La polizza copre esclusivamente i danni attribuibili alla responsabilità dell</w:t>
      </w:r>
      <w:r w:rsidR="000507A4">
        <w:rPr>
          <w:rFonts w:ascii="Helvetica" w:hAnsi="Helvetica" w:cs="Helvetica"/>
          <w:sz w:val="24"/>
          <w:szCs w:val="24"/>
          <w:lang w:eastAsia="it-IT"/>
        </w:rPr>
        <w:t xml:space="preserve">a Fondazione </w:t>
      </w: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stessa nell’ambito della propria attività. </w:t>
      </w:r>
    </w:p>
    <w:p w14:paraId="76146FB5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090E6BD7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7. </w:t>
      </w:r>
      <w:r w:rsidRPr="0033553D">
        <w:rPr>
          <w:rFonts w:ascii="Helvetica" w:hAnsi="Helvetica" w:cs="Helvetica"/>
          <w:sz w:val="24"/>
          <w:szCs w:val="24"/>
          <w:u w:val="single"/>
          <w:lang w:eastAsia="it-IT"/>
        </w:rPr>
        <w:t>Disciplina</w:t>
      </w:r>
    </w:p>
    <w:p w14:paraId="094BDEF7" w14:textId="519D88E2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Comportamenti pericolosi per il bambino e/o per gli altri partecipanti, comportamenti giudicati non idonei da</w:t>
      </w:r>
      <w:r w:rsidR="000507A4">
        <w:rPr>
          <w:rFonts w:ascii="Helvetica" w:hAnsi="Helvetica" w:cs="Helvetica"/>
          <w:sz w:val="24"/>
          <w:szCs w:val="24"/>
          <w:lang w:eastAsia="it-IT"/>
        </w:rPr>
        <w:t xml:space="preserve"> MUS.E</w:t>
      </w: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 e il mancato rispetto dello staff e degli spazi </w:t>
      </w:r>
      <w:proofErr w:type="spellStart"/>
      <w:r w:rsidR="000507A4">
        <w:rPr>
          <w:rFonts w:ascii="Helvetica" w:hAnsi="Helvetica" w:cs="Helvetica"/>
          <w:sz w:val="24"/>
          <w:szCs w:val="24"/>
          <w:lang w:eastAsia="it-IT"/>
        </w:rPr>
        <w:t>mueali</w:t>
      </w:r>
      <w:proofErr w:type="spellEnd"/>
      <w:r w:rsidR="000507A4">
        <w:rPr>
          <w:rFonts w:ascii="Helvetica" w:hAnsi="Helvetica" w:cs="Helvetica"/>
          <w:sz w:val="24"/>
          <w:szCs w:val="24"/>
          <w:lang w:eastAsia="it-IT"/>
        </w:rPr>
        <w:t xml:space="preserve"> </w:t>
      </w:r>
      <w:r w:rsidRPr="0033553D">
        <w:rPr>
          <w:rFonts w:ascii="Helvetica" w:hAnsi="Helvetica" w:cs="Helvetica"/>
          <w:sz w:val="24"/>
          <w:szCs w:val="24"/>
          <w:lang w:eastAsia="it-IT"/>
        </w:rPr>
        <w:t>comporteranno l’immediata espulsione del partecipante e l’obbligo da parte del genitore o di chi ne eserciti la potestà a risarcire i danni eventualmente arrecati.</w:t>
      </w:r>
    </w:p>
    <w:p w14:paraId="3EB564A0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FE21F1F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8. </w:t>
      </w:r>
      <w:r w:rsidRPr="0033553D">
        <w:rPr>
          <w:rFonts w:ascii="Helvetica" w:hAnsi="Helvetica" w:cs="Helvetica"/>
          <w:sz w:val="24"/>
          <w:szCs w:val="24"/>
          <w:u w:val="single"/>
          <w:lang w:eastAsia="it-IT"/>
        </w:rPr>
        <w:t>Immagini</w:t>
      </w:r>
    </w:p>
    <w:p w14:paraId="30D0CFAA" w14:textId="36C98649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Nel corso delle attività saranno raccolte immagini (si veda Autorizzazione alla raccolta e alla conservazione di immagini) che potranno essere pubblicate sul sito web </w:t>
      </w:r>
      <w:hyperlink r:id="rId13" w:history="1">
        <w:r w:rsidRPr="0033553D">
          <w:rPr>
            <w:rFonts w:ascii="Helvetica" w:hAnsi="Helvetica" w:cs="Helvetica"/>
            <w:color w:val="0000FF"/>
            <w:sz w:val="24"/>
            <w:szCs w:val="24"/>
            <w:u w:val="single"/>
            <w:lang w:eastAsia="it-IT"/>
          </w:rPr>
          <w:t>www.musefirenze.it</w:t>
        </w:r>
      </w:hyperlink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, sui profili social o sui canali di comunicazione </w:t>
      </w:r>
      <w:r w:rsidR="000507A4">
        <w:rPr>
          <w:rFonts w:ascii="Helvetica" w:hAnsi="Helvetica" w:cs="Helvetica"/>
          <w:sz w:val="24"/>
          <w:szCs w:val="24"/>
          <w:lang w:eastAsia="it-IT"/>
        </w:rPr>
        <w:t>Fondazione MUS.E</w:t>
      </w: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. </w:t>
      </w:r>
    </w:p>
    <w:p w14:paraId="55BB79B5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14390380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9. </w:t>
      </w:r>
      <w:r w:rsidRPr="0033553D">
        <w:rPr>
          <w:rFonts w:ascii="Helvetica" w:hAnsi="Helvetica" w:cs="Helvetica"/>
          <w:sz w:val="24"/>
          <w:szCs w:val="24"/>
          <w:u w:val="single"/>
          <w:lang w:eastAsia="it-IT"/>
        </w:rPr>
        <w:t>Cibi e bevande</w:t>
      </w:r>
    </w:p>
    <w:p w14:paraId="6A480ACE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Durante il campus non è prevista la somministrazione di pranzi e merende. </w:t>
      </w:r>
    </w:p>
    <w:p w14:paraId="68D381B6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15240D25" w14:textId="77777777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10. </w:t>
      </w:r>
      <w:r w:rsidRPr="0033553D">
        <w:rPr>
          <w:rFonts w:ascii="Helvetica" w:hAnsi="Helvetica" w:cs="Helvetica"/>
          <w:sz w:val="24"/>
          <w:szCs w:val="24"/>
          <w:u w:val="single"/>
          <w:lang w:eastAsia="it-IT"/>
        </w:rPr>
        <w:t>Orari</w:t>
      </w:r>
    </w:p>
    <w:p w14:paraId="2318F8BE" w14:textId="14612C9A" w:rsidR="0033553D" w:rsidRPr="0033553D" w:rsidRDefault="0033553D" w:rsidP="003355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I partecipanti devono presentarsi </w:t>
      </w:r>
      <w:r w:rsidRPr="0033553D">
        <w:rPr>
          <w:rFonts w:ascii="Helvetica" w:hAnsi="Helvetica" w:cs="Helvetica"/>
          <w:sz w:val="24"/>
          <w:szCs w:val="24"/>
        </w:rPr>
        <w:t xml:space="preserve">al l’ingresso del Museo al numero 3 di via Cavour, </w:t>
      </w:r>
      <w:r w:rsidRPr="0033553D">
        <w:rPr>
          <w:rFonts w:ascii="Helvetica" w:hAnsi="Helvetica" w:cs="Helvetica"/>
          <w:sz w:val="24"/>
          <w:szCs w:val="24"/>
          <w:lang w:eastAsia="it-IT"/>
        </w:rPr>
        <w:t>tra le 8.30 e le 9.00. L’uscita dei bambini avviene rigorosamente alle h16.30. Oltre tale orario il genitore si impegna a pagare un supplemento pari a €15,00 per ogni mezz’ora di ritardo per la copertura dei costi di assistenza del personale</w:t>
      </w:r>
      <w:r w:rsidR="000507A4">
        <w:rPr>
          <w:rFonts w:ascii="Helvetica" w:hAnsi="Helvetica" w:cs="Helvetica"/>
          <w:sz w:val="24"/>
          <w:szCs w:val="24"/>
          <w:lang w:eastAsia="it-IT"/>
        </w:rPr>
        <w:t xml:space="preserve"> MUS.E</w:t>
      </w:r>
      <w:r w:rsidRPr="0033553D">
        <w:rPr>
          <w:rFonts w:ascii="Helvetica" w:hAnsi="Helvetica" w:cs="Helvetica"/>
          <w:sz w:val="24"/>
          <w:szCs w:val="24"/>
          <w:lang w:eastAsia="it-IT"/>
        </w:rPr>
        <w:t>. L’importo sarà da saldare il pomeriggio stesso al ritiro del minore.</w:t>
      </w:r>
    </w:p>
    <w:p w14:paraId="100B62A0" w14:textId="77777777" w:rsidR="0033553D" w:rsidRPr="0033553D" w:rsidRDefault="0033553D" w:rsidP="0033553D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1FD3402F" w14:textId="77777777" w:rsidR="0033553D" w:rsidRPr="0033553D" w:rsidRDefault="0033553D" w:rsidP="0033553D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33553D">
        <w:rPr>
          <w:rFonts w:ascii="Helvetica" w:hAnsi="Helvetica" w:cs="Helvetica"/>
          <w:b/>
          <w:sz w:val="24"/>
          <w:szCs w:val="24"/>
        </w:rPr>
        <w:br w:type="page"/>
      </w:r>
    </w:p>
    <w:p w14:paraId="06521D6D" w14:textId="77777777" w:rsidR="0033553D" w:rsidRPr="0033553D" w:rsidRDefault="0033553D" w:rsidP="0033553D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173F839D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33553D">
        <w:rPr>
          <w:rFonts w:ascii="Helvetica" w:hAnsi="Helvetica" w:cs="Helvetica"/>
          <w:b/>
          <w:sz w:val="24"/>
          <w:szCs w:val="24"/>
        </w:rPr>
        <w:t>Regolamento/2</w:t>
      </w:r>
    </w:p>
    <w:p w14:paraId="7AA8ED88" w14:textId="77777777" w:rsidR="0033553D" w:rsidRPr="0033553D" w:rsidRDefault="0033553D" w:rsidP="0033553D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DAD6FE5" w14:textId="77777777" w:rsidR="0033553D" w:rsidRPr="0033553D" w:rsidRDefault="0033553D" w:rsidP="0033553D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Firmando questo modulo, si autorizza al trattamento dei dati personali in esso contenuti ai sensi del </w:t>
      </w:r>
      <w:proofErr w:type="spellStart"/>
      <w:r w:rsidRPr="0033553D">
        <w:rPr>
          <w:rFonts w:ascii="Helvetica" w:hAnsi="Helvetica" w:cs="Helvetica"/>
          <w:sz w:val="24"/>
          <w:szCs w:val="24"/>
          <w:lang w:eastAsia="it-IT"/>
        </w:rPr>
        <w:t>D.lgs</w:t>
      </w:r>
      <w:proofErr w:type="spellEnd"/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 196/2003.</w:t>
      </w:r>
    </w:p>
    <w:p w14:paraId="41AA76D6" w14:textId="77777777" w:rsidR="0033553D" w:rsidRPr="0033553D" w:rsidRDefault="0033553D" w:rsidP="0033553D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39DD6FE" w14:textId="77777777" w:rsidR="0033553D" w:rsidRPr="0033553D" w:rsidRDefault="0033553D" w:rsidP="0033553D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Io sottoscritto/a _______________________________________________________</w:t>
      </w:r>
    </w:p>
    <w:p w14:paraId="194DB3A7" w14:textId="77777777" w:rsidR="0033553D" w:rsidRPr="0033553D" w:rsidRDefault="0033553D" w:rsidP="0033553D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nella mia qualità </w:t>
      </w:r>
    </w:p>
    <w:p w14:paraId="54F1DE4A" w14:textId="77777777" w:rsidR="0033553D" w:rsidRPr="0033553D" w:rsidRDefault="0033553D" w:rsidP="0033553D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 □     di genitore</w:t>
      </w:r>
    </w:p>
    <w:p w14:paraId="5DE9A7CE" w14:textId="77777777" w:rsidR="0033553D" w:rsidRPr="0033553D" w:rsidRDefault="0033553D" w:rsidP="0033553D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 xml:space="preserve"> □ altro soggetto che eserciti la potestà sul minore (specificare) ___________________________________________________________________</w:t>
      </w:r>
    </w:p>
    <w:p w14:paraId="67D76B64" w14:textId="77777777" w:rsidR="0033553D" w:rsidRPr="0033553D" w:rsidRDefault="0033553D" w:rsidP="0033553D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del minore ___________________________________________________________</w:t>
      </w:r>
    </w:p>
    <w:p w14:paraId="4E3FC833" w14:textId="77777777" w:rsidR="0033553D" w:rsidRPr="0033553D" w:rsidRDefault="0033553D" w:rsidP="0033553D">
      <w:pPr>
        <w:tabs>
          <w:tab w:val="left" w:pos="141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ab/>
      </w:r>
    </w:p>
    <w:p w14:paraId="7FF02371" w14:textId="77777777" w:rsidR="0033553D" w:rsidRPr="0033553D" w:rsidRDefault="0033553D" w:rsidP="0033553D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dichiaro di aver letto, approvato ed accettato il regolamento del campus</w:t>
      </w:r>
      <w:r w:rsidRPr="0033553D">
        <w:rPr>
          <w:rFonts w:ascii="Helvetica" w:hAnsi="Helvetica" w:cs="Helvetica"/>
          <w:i/>
          <w:sz w:val="24"/>
          <w:szCs w:val="24"/>
          <w:lang w:eastAsia="it-IT"/>
        </w:rPr>
        <w:t xml:space="preserve"> Art and play a Palazzo Medici Riccardi</w:t>
      </w:r>
    </w:p>
    <w:p w14:paraId="3A8C9ADD" w14:textId="77777777" w:rsidR="0033553D" w:rsidRPr="0033553D" w:rsidRDefault="0033553D" w:rsidP="0033553D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F1DF105" w14:textId="77777777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5523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7AB41365" w14:textId="77777777" w:rsidR="0033553D" w:rsidRPr="0033553D" w:rsidRDefault="0033553D" w:rsidP="0033553D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33553D">
        <w:rPr>
          <w:rFonts w:ascii="Helvetica" w:hAnsi="Helvetica" w:cs="Helvetica"/>
          <w:b/>
          <w:sz w:val="24"/>
          <w:szCs w:val="24"/>
        </w:rPr>
        <w:br w:type="page"/>
      </w:r>
    </w:p>
    <w:p w14:paraId="69590DF0" w14:textId="77777777" w:rsidR="0033553D" w:rsidRDefault="0033553D" w:rsidP="0033553D">
      <w:pPr>
        <w:spacing w:after="0"/>
        <w:ind w:firstLine="567"/>
        <w:jc w:val="both"/>
        <w:rPr>
          <w:rFonts w:ascii="Helvetica" w:hAnsi="Helvetica" w:cs="Helvetica"/>
          <w:b/>
          <w:sz w:val="24"/>
          <w:szCs w:val="24"/>
        </w:rPr>
      </w:pPr>
      <w:r w:rsidRPr="0033553D">
        <w:rPr>
          <w:rFonts w:ascii="Helvetica" w:hAnsi="Helvetica" w:cs="Helvetica"/>
          <w:b/>
          <w:sz w:val="24"/>
          <w:szCs w:val="24"/>
        </w:rPr>
        <w:lastRenderedPageBreak/>
        <w:t>Autorizzazione alla raccolta e alla conservazione delle immagini</w:t>
      </w:r>
    </w:p>
    <w:p w14:paraId="14BE7D3D" w14:textId="77777777" w:rsidR="000507A4" w:rsidRPr="00A938E8" w:rsidRDefault="000507A4" w:rsidP="000507A4">
      <w:pPr>
        <w:spacing w:after="0" w:line="288" w:lineRule="auto"/>
        <w:jc w:val="center"/>
        <w:rPr>
          <w:rFonts w:ascii="Helvetica" w:hAnsi="Helvetica" w:cs="Helvetica"/>
        </w:rPr>
      </w:pPr>
    </w:p>
    <w:p w14:paraId="6AD743EE" w14:textId="77777777" w:rsidR="000507A4" w:rsidRPr="00A938E8" w:rsidRDefault="000507A4" w:rsidP="000507A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preso visione dell’informativa di seguito allegata e conseguentemente</w:t>
      </w:r>
    </w:p>
    <w:permStart w:id="1226394053" w:edGrp="everyone"/>
    <w:p w14:paraId="5F55F932" w14:textId="77777777" w:rsidR="000507A4" w:rsidRPr="00A938E8" w:rsidRDefault="000507A4" w:rsidP="000507A4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3C3F2" wp14:editId="2C110C22">
                <wp:simplePos x="0" y="0"/>
                <wp:positionH relativeFrom="column">
                  <wp:posOffset>-27940</wp:posOffset>
                </wp:positionH>
                <wp:positionV relativeFrom="paragraph">
                  <wp:posOffset>191135</wp:posOffset>
                </wp:positionV>
                <wp:extent cx="120650" cy="152400"/>
                <wp:effectExtent l="6350" t="8890" r="6350" b="10160"/>
                <wp:wrapNone/>
                <wp:docPr id="886871040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030EA90" id="Rettangolo 4" o:spid="_x0000_s1026" style="position:absolute;margin-left:-2.2pt;margin-top:15.05pt;width:9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"/>
            </w:pict>
          </mc:Fallback>
        </mc:AlternateContent>
      </w:r>
      <w:permEnd w:id="1226394053"/>
    </w:p>
    <w:p w14:paraId="0045D733" w14:textId="77777777" w:rsidR="000507A4" w:rsidRPr="00A938E8" w:rsidRDefault="000507A4" w:rsidP="000507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708"/>
        <w:jc w:val="both"/>
        <w:rPr>
          <w:rFonts w:ascii="Helvetica" w:hAnsi="Helvetica" w:cs="Helvetica"/>
          <w:u w:val="single"/>
        </w:rPr>
      </w:pPr>
      <w:r w:rsidRPr="00A938E8">
        <w:rPr>
          <w:rFonts w:ascii="Helvetica" w:hAnsi="Helvetica" w:cs="Helvetica"/>
          <w:u w:val="single"/>
        </w:rPr>
        <w:t>PRESTA IL CONSENSO</w:t>
      </w:r>
    </w:p>
    <w:p w14:paraId="125D5F73" w14:textId="77777777" w:rsidR="000507A4" w:rsidRPr="00A938E8" w:rsidRDefault="000507A4" w:rsidP="000507A4">
      <w:pPr>
        <w:spacing w:after="0" w:line="288" w:lineRule="auto"/>
        <w:jc w:val="both"/>
        <w:rPr>
          <w:rFonts w:ascii="Helvetica" w:hAnsi="Helvetica" w:cs="Helvetica"/>
        </w:rPr>
      </w:pPr>
    </w:p>
    <w:p w14:paraId="232380CB" w14:textId="77777777" w:rsidR="000507A4" w:rsidRPr="00A938E8" w:rsidRDefault="000507A4" w:rsidP="000507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affinché 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tratti il materiale audio/video inviato per le </w:t>
      </w:r>
      <w:proofErr w:type="spellStart"/>
      <w:r w:rsidRPr="00A938E8">
        <w:rPr>
          <w:rFonts w:ascii="Helvetica" w:hAnsi="Helvetica" w:cs="Helvetica"/>
        </w:rPr>
        <w:t>finalita</w:t>
      </w:r>
      <w:proofErr w:type="spellEnd"/>
      <w:r w:rsidRPr="00A938E8">
        <w:rPr>
          <w:rFonts w:ascii="Helvetica" w:hAnsi="Helvetica" w:cs="Helvetica"/>
        </w:rPr>
        <w:t>̀ e secondo le modalità ivi descritte</w:t>
      </w:r>
    </w:p>
    <w:permStart w:id="1472126" w:edGrp="everyone"/>
    <w:p w14:paraId="2410AE91" w14:textId="77777777" w:rsidR="000507A4" w:rsidRPr="00A938E8" w:rsidRDefault="000507A4" w:rsidP="000507A4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B3970" wp14:editId="3AA7434C">
                <wp:simplePos x="0" y="0"/>
                <wp:positionH relativeFrom="column">
                  <wp:posOffset>6350</wp:posOffset>
                </wp:positionH>
                <wp:positionV relativeFrom="paragraph">
                  <wp:posOffset>196215</wp:posOffset>
                </wp:positionV>
                <wp:extent cx="120650" cy="152400"/>
                <wp:effectExtent l="12065" t="5715" r="10160" b="13335"/>
                <wp:wrapNone/>
                <wp:docPr id="37287047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8BDCAC" id="Rettangolo 3" o:spid="_x0000_s1026" style="position:absolute;margin-left:.5pt;margin-top:15.45pt;width:9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"/>
            </w:pict>
          </mc:Fallback>
        </mc:AlternateContent>
      </w:r>
      <w:permEnd w:id="1472126"/>
    </w:p>
    <w:p w14:paraId="2F05ACEB" w14:textId="77777777" w:rsidR="000507A4" w:rsidRPr="00A938E8" w:rsidRDefault="000507A4" w:rsidP="000507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08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NEGA IL CONSENSO</w:t>
      </w:r>
    </w:p>
    <w:p w14:paraId="07C78EB6" w14:textId="77777777" w:rsidR="000507A4" w:rsidRPr="00A938E8" w:rsidRDefault="000507A4" w:rsidP="000507A4">
      <w:pPr>
        <w:spacing w:after="0" w:line="288" w:lineRule="auto"/>
        <w:jc w:val="both"/>
        <w:rPr>
          <w:rFonts w:ascii="Helvetica" w:hAnsi="Helvetica" w:cs="Helvetica"/>
        </w:rPr>
      </w:pPr>
    </w:p>
    <w:p w14:paraId="0DBA9FB5" w14:textId="77777777" w:rsidR="000507A4" w:rsidRPr="00A938E8" w:rsidRDefault="000507A4" w:rsidP="000507A4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AUTORIZZA</w:t>
      </w:r>
    </w:p>
    <w:p w14:paraId="4B8D9016" w14:textId="77777777" w:rsidR="000507A4" w:rsidRPr="00A938E8" w:rsidRDefault="000507A4" w:rsidP="000507A4">
      <w:pPr>
        <w:spacing w:after="0" w:line="288" w:lineRule="auto"/>
        <w:jc w:val="center"/>
        <w:rPr>
          <w:rFonts w:ascii="Helvetica" w:hAnsi="Helvetica" w:cs="Helvetica"/>
        </w:rPr>
      </w:pPr>
    </w:p>
    <w:p w14:paraId="10DD71B7" w14:textId="77777777" w:rsidR="000507A4" w:rsidRPr="00A938E8" w:rsidRDefault="000507A4" w:rsidP="000507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all’utilizzo del materiale audio-visivo inviato per la realizzazione di video e materiali multim</w:t>
      </w: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DCD8AA2" wp14:editId="114C4265">
                <wp:simplePos x="0" y="0"/>
                <wp:positionH relativeFrom="page">
                  <wp:posOffset>720090</wp:posOffset>
                </wp:positionH>
                <wp:positionV relativeFrom="page">
                  <wp:posOffset>1684655</wp:posOffset>
                </wp:positionV>
                <wp:extent cx="6129020" cy="1962785"/>
                <wp:effectExtent l="0" t="0" r="0" b="0"/>
                <wp:wrapTopAndBottom/>
                <wp:docPr id="159807736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020" cy="196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4817"/>
                            </w:tblGrid>
                            <w:tr w:rsidR="000507A4" w14:paraId="4F1DAA4E" w14:textId="77777777" w:rsidTr="00323DA6">
                              <w:trPr>
                                <w:trHeight w:val="24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single" w:sz="8" w:space="0" w:color="515151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3F8AF00" w14:textId="77777777" w:rsidR="000507A4" w:rsidRDefault="000507A4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246564627" w:edGrp="everyone"/>
                                  <w:permStart w:id="1898915891" w:edGrp="everyone"/>
                                  <w:permStart w:id="649425147" w:edGrp="everyone"/>
                                  <w:permStart w:id="441333133" w:edGrp="everyone"/>
                                  <w:permStart w:id="379670970" w:edGrp="everyone"/>
                                  <w:permStart w:id="233524312" w:edGrp="everyone"/>
                                  <w:permStart w:id="285945538" w:edGrp="everyone"/>
                                  <w:permStart w:id="710415084" w:edGrp="everyone"/>
                                  <w:permStart w:id="1513173240" w:edGrp="everyone"/>
                                  <w:permStart w:id="596461026" w:edGrp="everyone"/>
                                  <w:permStart w:id="596116653" w:edGrp="everyone"/>
                                  <w:permStart w:id="1733583921" w:edGrp="everyone"/>
                                  <w:permStart w:id="1879787537" w:edGrp="everyone"/>
                                  <w:permStart w:id="1400975962" w:edGrp="everyone"/>
                                  <w:permStart w:id="714954041" w:edGrp="everyone"/>
                                  <w:permStart w:id="1433993664" w:edGrp="everyone"/>
                                  <w:permStart w:id="904279451" w:edGrp="everyone"/>
                                  <w:permStart w:id="445151093" w:edGrp="everyone"/>
                                  <w:permStart w:id="404358564" w:edGrp="everyone"/>
                                  <w:permStart w:id="1738948941" w:edGrp="everyone"/>
                                  <w:r>
                                    <w:t xml:space="preserve">Il sottoscritto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8" w:space="0" w:color="515151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65E6A37" w14:textId="77777777" w:rsidR="000507A4" w:rsidRPr="00323DA6" w:rsidRDefault="000507A4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0507A4" w14:paraId="7798394F" w14:textId="77777777" w:rsidTr="00323DA6">
                              <w:trPr>
                                <w:trHeight w:val="333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01B4282" w14:textId="77777777" w:rsidR="000507A4" w:rsidRDefault="000507A4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465470102" w:edGrp="everyone" w:colFirst="0" w:colLast="0"/>
                                  <w:r>
                                    <w:t>(nome) 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0D35CB3" w14:textId="77777777" w:rsidR="000507A4" w:rsidRDefault="000507A4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245523281" w:edGrp="everyone"/>
                                  <w:r>
                                    <w:t>(cognome) ____________________________________</w:t>
                                  </w:r>
                                  <w:permEnd w:id="1245523281"/>
                                </w:p>
                              </w:tc>
                            </w:tr>
                            <w:permEnd w:id="1465470102"/>
                            <w:tr w:rsidR="000507A4" w14:paraId="7AA3AF9A" w14:textId="77777777" w:rsidTr="00323DA6">
                              <w:trPr>
                                <w:trHeight w:val="23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5DB7653" w14:textId="77777777" w:rsidR="000507A4" w:rsidRPr="00323DA6" w:rsidRDefault="000507A4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F5713E8" w14:textId="77777777" w:rsidR="000507A4" w:rsidRPr="00323DA6" w:rsidRDefault="000507A4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0507A4" w14:paraId="528163E6" w14:textId="77777777" w:rsidTr="00323DA6">
                              <w:trPr>
                                <w:trHeight w:val="341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single" w:sz="8" w:space="0" w:color="51515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4949EC1" w14:textId="77777777" w:rsidR="000507A4" w:rsidRDefault="000507A4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410797601" w:edGrp="everyone" w:colFirst="0" w:colLast="0"/>
                                  <w:permStart w:id="1054807155" w:edGrp="everyone" w:colFirst="1" w:colLast="1"/>
                                  <w:r>
                                    <w:t>email 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single" w:sz="8" w:space="0" w:color="515151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49B3D0A" w14:textId="77777777" w:rsidR="000507A4" w:rsidRDefault="000507A4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r>
                                    <w:t>tel. ________________________________________</w:t>
                                  </w:r>
                                </w:p>
                              </w:tc>
                            </w:tr>
                            <w:permEnd w:id="1246564627"/>
                            <w:permEnd w:id="1898915891"/>
                            <w:permEnd w:id="649425147"/>
                            <w:permEnd w:id="441333133"/>
                            <w:permEnd w:id="379670970"/>
                            <w:permEnd w:id="233524312"/>
                            <w:permEnd w:id="285945538"/>
                            <w:permEnd w:id="710415084"/>
                            <w:permEnd w:id="1513173240"/>
                            <w:permEnd w:id="596461026"/>
                            <w:permEnd w:id="596116653"/>
                            <w:permEnd w:id="1733583921"/>
                            <w:permEnd w:id="1879787537"/>
                            <w:permEnd w:id="1400975962"/>
                            <w:permEnd w:id="714954041"/>
                            <w:permEnd w:id="1433993664"/>
                            <w:permEnd w:id="904279451"/>
                            <w:permEnd w:id="445151093"/>
                            <w:permEnd w:id="404358564"/>
                            <w:permEnd w:id="1738948941"/>
                            <w:permEnd w:id="410797601"/>
                            <w:permEnd w:id="1054807155"/>
                          </w:tbl>
                          <w:p w14:paraId="48E26265" w14:textId="77777777" w:rsidR="000507A4" w:rsidRDefault="000507A4" w:rsidP="000507A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D8AA2" id="Rettangolo 2" o:spid="_x0000_s1026" style="position:absolute;left:0;text-align:left;margin-left:56.7pt;margin-top:132.65pt;width:482.6pt;height:154.5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4817"/>
                      </w:tblGrid>
                      <w:tr w:rsidR="000507A4" w14:paraId="4F1DAA4E" w14:textId="77777777" w:rsidTr="00323DA6">
                        <w:trPr>
                          <w:trHeight w:val="244"/>
                        </w:trPr>
                        <w:tc>
                          <w:tcPr>
                            <w:tcW w:w="4815" w:type="dxa"/>
                            <w:tcBorders>
                              <w:top w:val="single" w:sz="8" w:space="0" w:color="515151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3F8AF00" w14:textId="77777777" w:rsidR="000507A4" w:rsidRDefault="000507A4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246564627" w:edGrp="everyone"/>
                            <w:permStart w:id="1898915891" w:edGrp="everyone"/>
                            <w:permStart w:id="649425147" w:edGrp="everyone"/>
                            <w:permStart w:id="441333133" w:edGrp="everyone"/>
                            <w:permStart w:id="379670970" w:edGrp="everyone"/>
                            <w:permStart w:id="233524312" w:edGrp="everyone"/>
                            <w:permStart w:id="285945538" w:edGrp="everyone"/>
                            <w:permStart w:id="710415084" w:edGrp="everyone"/>
                            <w:permStart w:id="1513173240" w:edGrp="everyone"/>
                            <w:permStart w:id="596461026" w:edGrp="everyone"/>
                            <w:permStart w:id="596116653" w:edGrp="everyone"/>
                            <w:permStart w:id="1733583921" w:edGrp="everyone"/>
                            <w:permStart w:id="1879787537" w:edGrp="everyone"/>
                            <w:permStart w:id="1400975962" w:edGrp="everyone"/>
                            <w:permStart w:id="714954041" w:edGrp="everyone"/>
                            <w:permStart w:id="1433993664" w:edGrp="everyone"/>
                            <w:permStart w:id="904279451" w:edGrp="everyone"/>
                            <w:permStart w:id="445151093" w:edGrp="everyone"/>
                            <w:permStart w:id="404358564" w:edGrp="everyone"/>
                            <w:permStart w:id="1738948941" w:edGrp="everyone"/>
                            <w:r>
                              <w:t xml:space="preserve">Il sottoscritto 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8" w:space="0" w:color="515151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65E6A37" w14:textId="77777777" w:rsidR="000507A4" w:rsidRPr="00323DA6" w:rsidRDefault="000507A4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0507A4" w14:paraId="7798394F" w14:textId="77777777" w:rsidTr="00323DA6">
                        <w:trPr>
                          <w:trHeight w:val="333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01B4282" w14:textId="77777777" w:rsidR="000507A4" w:rsidRDefault="000507A4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465470102" w:edGrp="everyone" w:colFirst="0" w:colLast="0"/>
                            <w:r>
                              <w:t>(nome) 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0D35CB3" w14:textId="77777777" w:rsidR="000507A4" w:rsidRDefault="000507A4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245523281" w:edGrp="everyone"/>
                            <w:r>
                              <w:t>(cognome) ____________________________________</w:t>
                            </w:r>
                            <w:permEnd w:id="1245523281"/>
                          </w:p>
                        </w:tc>
                      </w:tr>
                      <w:permEnd w:id="1465470102"/>
                      <w:tr w:rsidR="000507A4" w14:paraId="7AA3AF9A" w14:textId="77777777" w:rsidTr="00323DA6">
                        <w:trPr>
                          <w:trHeight w:val="234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5DB7653" w14:textId="77777777" w:rsidR="000507A4" w:rsidRPr="00323DA6" w:rsidRDefault="000507A4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F5713E8" w14:textId="77777777" w:rsidR="000507A4" w:rsidRPr="00323DA6" w:rsidRDefault="000507A4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0507A4" w14:paraId="528163E6" w14:textId="77777777" w:rsidTr="00323DA6">
                        <w:trPr>
                          <w:trHeight w:val="341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single" w:sz="8" w:space="0" w:color="515151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4949EC1" w14:textId="77777777" w:rsidR="000507A4" w:rsidRDefault="000507A4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410797601" w:edGrp="everyone" w:colFirst="0" w:colLast="0"/>
                            <w:permStart w:id="1054807155" w:edGrp="everyone" w:colFirst="1" w:colLast="1"/>
                            <w:r>
                              <w:t>email _________________________________________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single" w:sz="8" w:space="0" w:color="515151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49B3D0A" w14:textId="77777777" w:rsidR="000507A4" w:rsidRDefault="000507A4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r>
                              <w:t>tel. ________________________________________</w:t>
                            </w:r>
                          </w:p>
                        </w:tc>
                      </w:tr>
                      <w:permEnd w:id="1246564627"/>
                      <w:permEnd w:id="1898915891"/>
                      <w:permEnd w:id="649425147"/>
                      <w:permEnd w:id="441333133"/>
                      <w:permEnd w:id="379670970"/>
                      <w:permEnd w:id="233524312"/>
                      <w:permEnd w:id="285945538"/>
                      <w:permEnd w:id="710415084"/>
                      <w:permEnd w:id="1513173240"/>
                      <w:permEnd w:id="596461026"/>
                      <w:permEnd w:id="596116653"/>
                      <w:permEnd w:id="1733583921"/>
                      <w:permEnd w:id="1879787537"/>
                      <w:permEnd w:id="1400975962"/>
                      <w:permEnd w:id="714954041"/>
                      <w:permEnd w:id="1433993664"/>
                      <w:permEnd w:id="904279451"/>
                      <w:permEnd w:id="445151093"/>
                      <w:permEnd w:id="404358564"/>
                      <w:permEnd w:id="1738948941"/>
                      <w:permEnd w:id="410797601"/>
                      <w:permEnd w:id="1054807155"/>
                    </w:tbl>
                    <w:p w14:paraId="48E26265" w14:textId="77777777" w:rsidR="000507A4" w:rsidRDefault="000507A4" w:rsidP="000507A4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938E8">
        <w:rPr>
          <w:rFonts w:ascii="Helvetica" w:hAnsi="Helvetica" w:cs="Helvetica"/>
        </w:rPr>
        <w:t xml:space="preserve">ediali, realizzati e utilizzati esclusivamente per finalità̀ promozionali e divulgative anche mediante pubblicazione sui portali istituzionali e sui </w:t>
      </w:r>
      <w:r>
        <w:rPr>
          <w:rFonts w:ascii="Helvetica" w:hAnsi="Helvetica" w:cs="Helvetica"/>
        </w:rPr>
        <w:t xml:space="preserve">propri </w:t>
      </w:r>
      <w:r w:rsidRPr="00A938E8">
        <w:rPr>
          <w:rFonts w:ascii="Helvetica" w:hAnsi="Helvetica" w:cs="Helvetica"/>
        </w:rPr>
        <w:t>canali social ufficiali</w:t>
      </w:r>
      <w:r>
        <w:rPr>
          <w:rFonts w:ascii="Helvetica" w:hAnsi="Helvetica" w:cs="Helvetica"/>
        </w:rPr>
        <w:t>.</w:t>
      </w:r>
    </w:p>
    <w:p w14:paraId="1A60252B" w14:textId="77777777" w:rsidR="000507A4" w:rsidRPr="00A938E8" w:rsidRDefault="000507A4" w:rsidP="000507A4">
      <w:pPr>
        <w:spacing w:after="0" w:line="288" w:lineRule="auto"/>
        <w:jc w:val="both"/>
        <w:rPr>
          <w:rFonts w:ascii="Helvetica" w:hAnsi="Helvetica" w:cs="Helvetica"/>
        </w:rPr>
      </w:pPr>
    </w:p>
    <w:p w14:paraId="757E921F" w14:textId="77777777" w:rsidR="000507A4" w:rsidRPr="00A938E8" w:rsidRDefault="000507A4" w:rsidP="000507A4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CONCEDE</w:t>
      </w:r>
    </w:p>
    <w:p w14:paraId="13B8B59C" w14:textId="77777777" w:rsidR="000507A4" w:rsidRPr="00A938E8" w:rsidRDefault="000507A4" w:rsidP="000507A4">
      <w:pPr>
        <w:spacing w:after="0" w:line="288" w:lineRule="auto"/>
        <w:jc w:val="center"/>
        <w:rPr>
          <w:rFonts w:ascii="Helvetica" w:hAnsi="Helvetica" w:cs="Helvetica"/>
        </w:rPr>
      </w:pPr>
    </w:p>
    <w:p w14:paraId="301BEF60" w14:textId="77777777" w:rsidR="000507A4" w:rsidRPr="00A938E8" w:rsidRDefault="000507A4" w:rsidP="000507A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 licenza non esclusiva a titolo gratuito, senza limiti di spazio e di tempo, trasferibile a terzi, per l’utilizzazione dei Materiali e include i diritti di cui agli artt. da 12 a 19 della legge 22 aprile 1941, n. 633</w:t>
      </w:r>
    </w:p>
    <w:p w14:paraId="3ABAF737" w14:textId="77777777" w:rsidR="000507A4" w:rsidRPr="00A938E8" w:rsidRDefault="000507A4" w:rsidP="000507A4">
      <w:pPr>
        <w:spacing w:after="0" w:line="288" w:lineRule="auto"/>
        <w:rPr>
          <w:rFonts w:ascii="Helvetica" w:hAnsi="Helvetica" w:cs="Helvetica"/>
        </w:rPr>
      </w:pPr>
    </w:p>
    <w:p w14:paraId="31AABB71" w14:textId="77777777" w:rsidR="000507A4" w:rsidRPr="00A938E8" w:rsidRDefault="000507A4" w:rsidP="000507A4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DICHIARA</w:t>
      </w:r>
    </w:p>
    <w:p w14:paraId="7DE5BC4F" w14:textId="77777777" w:rsidR="000507A4" w:rsidRPr="00A938E8" w:rsidRDefault="000507A4" w:rsidP="000507A4">
      <w:pPr>
        <w:spacing w:after="0" w:line="288" w:lineRule="auto"/>
        <w:jc w:val="center"/>
        <w:rPr>
          <w:rFonts w:ascii="Helvetica" w:hAnsi="Helvetica" w:cs="Helvetica"/>
        </w:rPr>
      </w:pPr>
    </w:p>
    <w:p w14:paraId="71760FDE" w14:textId="77777777" w:rsidR="000507A4" w:rsidRPr="00A938E8" w:rsidRDefault="000507A4" w:rsidP="000507A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pieno titolo per disporre liberamente dei materiali inviati in quanto detentori dei diritti di utilizzazione, anche economica;</w:t>
      </w:r>
    </w:p>
    <w:p w14:paraId="594BAA83" w14:textId="77777777" w:rsidR="000507A4" w:rsidRPr="00A938E8" w:rsidRDefault="000507A4" w:rsidP="000507A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che in nessun caso il/la sottoscritto/a potrà̀ rivalersi sull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per il risarcimento di eventuali danni morali e materiali causati da soggetti terzi e/o da utilizzi non previsti dalla presente liberatoria;</w:t>
      </w:r>
    </w:p>
    <w:p w14:paraId="46D94EF6" w14:textId="77777777" w:rsidR="000507A4" w:rsidRPr="00A938E8" w:rsidRDefault="000507A4" w:rsidP="000507A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lastRenderedPageBreak/>
        <w:t>di assumersi la piena responsabilità̀ delle eventuali dichiarazioni rese, sollevando l</w:t>
      </w:r>
      <w:r>
        <w:rPr>
          <w:rFonts w:ascii="Helvetica" w:hAnsi="Helvetica" w:cs="Helvetica"/>
        </w:rPr>
        <w:t xml:space="preserve">a Fondazione </w:t>
      </w:r>
      <w:r w:rsidRPr="00A938E8">
        <w:rPr>
          <w:rFonts w:ascii="Helvetica" w:hAnsi="Helvetica" w:cs="Helvetica"/>
        </w:rPr>
        <w:t>MUS.E da qualsiasi pretesa e azione anche di terzi;</w:t>
      </w:r>
    </w:p>
    <w:p w14:paraId="19B71860" w14:textId="77777777" w:rsidR="000507A4" w:rsidRPr="00A938E8" w:rsidRDefault="000507A4" w:rsidP="000507A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il/la sottoscritto/a vieta altresì̀ l’uso delle immagini, in contesti che ne pregiudichino la </w:t>
      </w:r>
      <w:proofErr w:type="spellStart"/>
      <w:r w:rsidRPr="00A938E8">
        <w:rPr>
          <w:rFonts w:ascii="Helvetica" w:hAnsi="Helvetica" w:cs="Helvetica"/>
        </w:rPr>
        <w:t>dignita</w:t>
      </w:r>
      <w:proofErr w:type="spellEnd"/>
      <w:r w:rsidRPr="00A938E8">
        <w:rPr>
          <w:rFonts w:ascii="Helvetica" w:hAnsi="Helvetica" w:cs="Helvetica"/>
        </w:rPr>
        <w:t>̀ personale ed il decoro.</w:t>
      </w:r>
    </w:p>
    <w:p w14:paraId="202EC8A9" w14:textId="77777777" w:rsidR="000507A4" w:rsidRPr="00A938E8" w:rsidRDefault="000507A4" w:rsidP="000507A4">
      <w:pPr>
        <w:spacing w:after="0" w:line="288" w:lineRule="auto"/>
        <w:jc w:val="both"/>
        <w:rPr>
          <w:rFonts w:ascii="Helvetica" w:hAnsi="Helvetica" w:cs="Helvetica"/>
        </w:rPr>
      </w:pPr>
    </w:p>
    <w:p w14:paraId="3DD4AE32" w14:textId="77777777" w:rsidR="000507A4" w:rsidRPr="00A938E8" w:rsidRDefault="000507A4" w:rsidP="000507A4">
      <w:pPr>
        <w:spacing w:after="0" w:line="288" w:lineRule="auto"/>
        <w:jc w:val="both"/>
        <w:rPr>
          <w:rFonts w:ascii="Helvetica" w:hAnsi="Helvetica" w:cs="Helvetica"/>
        </w:rPr>
      </w:pPr>
    </w:p>
    <w:p w14:paraId="232B93D9" w14:textId="77777777" w:rsidR="000507A4" w:rsidRPr="00A938E8" w:rsidRDefault="000507A4" w:rsidP="000507A4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Data _</w:t>
      </w:r>
      <w:permStart w:id="811364360" w:edGrp="everyone"/>
      <w:r w:rsidRPr="00A938E8">
        <w:rPr>
          <w:rFonts w:ascii="Helvetica" w:hAnsi="Helvetica" w:cs="Helvetica"/>
        </w:rPr>
        <w:t xml:space="preserve">__/___/_______  </w:t>
      </w:r>
      <w:permEnd w:id="811364360"/>
      <w:r w:rsidRPr="00A938E8">
        <w:rPr>
          <w:rFonts w:ascii="Helvetica" w:hAnsi="Helvetica" w:cs="Helvetica"/>
        </w:rPr>
        <w:t xml:space="preserve">         </w:t>
      </w:r>
      <w:proofErr w:type="gramStart"/>
      <w:r w:rsidRPr="00A938E8">
        <w:rPr>
          <w:rFonts w:ascii="Helvetica" w:hAnsi="Helvetica" w:cs="Helvetica"/>
        </w:rPr>
        <w:t xml:space="preserve">   (</w:t>
      </w:r>
      <w:proofErr w:type="gramEnd"/>
      <w:r w:rsidRPr="00A938E8">
        <w:rPr>
          <w:rFonts w:ascii="Helvetica" w:hAnsi="Helvetica" w:cs="Helvetica"/>
        </w:rPr>
        <w:t xml:space="preserve">firma leggibile) </w:t>
      </w:r>
      <w:permStart w:id="1621493628" w:edGrp="everyone"/>
      <w:r w:rsidRPr="00A938E8">
        <w:rPr>
          <w:rFonts w:ascii="Helvetica" w:hAnsi="Helvetica" w:cs="Helvetica"/>
        </w:rPr>
        <w:t xml:space="preserve">________________________________________ </w:t>
      </w:r>
    </w:p>
    <w:permEnd w:id="1621493628"/>
    <w:p w14:paraId="729EE30C" w14:textId="77777777" w:rsidR="000507A4" w:rsidRPr="0033553D" w:rsidRDefault="000507A4" w:rsidP="0033553D">
      <w:pPr>
        <w:spacing w:after="0"/>
        <w:ind w:firstLine="567"/>
        <w:jc w:val="both"/>
        <w:rPr>
          <w:rFonts w:ascii="Helvetica" w:hAnsi="Helvetica" w:cs="Helvetica"/>
          <w:b/>
          <w:sz w:val="24"/>
          <w:szCs w:val="24"/>
        </w:rPr>
      </w:pPr>
    </w:p>
    <w:p w14:paraId="1878A0F5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0D7DD605" w14:textId="77777777" w:rsidR="0033553D" w:rsidRPr="0033553D" w:rsidRDefault="0033553D" w:rsidP="0033553D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F884526" w14:textId="77777777" w:rsidR="0033553D" w:rsidRPr="0033553D" w:rsidRDefault="0033553D" w:rsidP="0033553D">
      <w:pPr>
        <w:autoSpaceDE w:val="0"/>
        <w:autoSpaceDN w:val="0"/>
        <w:adjustRightInd w:val="0"/>
        <w:spacing w:after="0" w:line="480" w:lineRule="auto"/>
        <w:ind w:left="6231" w:firstLine="141"/>
        <w:jc w:val="both"/>
        <w:rPr>
          <w:rFonts w:ascii="Helvetica" w:hAnsi="Helvetica" w:cs="Helvetica"/>
          <w:b/>
          <w:sz w:val="24"/>
          <w:szCs w:val="24"/>
        </w:rPr>
      </w:pPr>
      <w:r w:rsidRPr="0033553D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081E9924" w14:textId="77777777" w:rsidR="00B755C4" w:rsidRPr="00B727F2" w:rsidRDefault="00B755C4" w:rsidP="00B755C4">
      <w:pPr>
        <w:spacing w:after="0" w:line="360" w:lineRule="exact"/>
      </w:pPr>
    </w:p>
    <w:sectPr w:rsidR="00B755C4" w:rsidRPr="00B727F2" w:rsidSect="00642458">
      <w:headerReference w:type="default" r:id="rId14"/>
      <w:footerReference w:type="default" r:id="rId15"/>
      <w:type w:val="continuous"/>
      <w:pgSz w:w="11906" w:h="16838"/>
      <w:pgMar w:top="1417" w:right="1134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960F" w14:textId="77777777" w:rsidR="00B20742" w:rsidRDefault="00B20742" w:rsidP="00A95696">
      <w:pPr>
        <w:spacing w:after="0" w:line="240" w:lineRule="auto"/>
      </w:pPr>
      <w:r>
        <w:separator/>
      </w:r>
    </w:p>
  </w:endnote>
  <w:endnote w:type="continuationSeparator" w:id="0">
    <w:p w14:paraId="49574404" w14:textId="77777777" w:rsidR="00B20742" w:rsidRDefault="00B20742" w:rsidP="00A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5567" w14:textId="15F5383B" w:rsidR="00642458" w:rsidRPr="00600E12" w:rsidRDefault="000507A4" w:rsidP="00600E12">
    <w:pPr>
      <w:pStyle w:val="Pidipagina"/>
    </w:pPr>
    <w:r>
      <w:rPr>
        <w:noProof/>
      </w:rPr>
      <w:drawing>
        <wp:inline distT="0" distB="0" distL="0" distR="0" wp14:anchorId="61F2815B" wp14:editId="2F5957CD">
          <wp:extent cx="6114286" cy="847619"/>
          <wp:effectExtent l="0" t="0" r="1270" b="0"/>
          <wp:docPr id="3" name="Immagin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286" cy="8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00B6">
      <w:softHyphen/>
    </w:r>
    <w:r w:rsidR="009A00B6">
      <w:softHyphen/>
    </w:r>
    <w:r w:rsidR="009A00B6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7546" w14:textId="77777777" w:rsidR="00B20742" w:rsidRDefault="00B20742" w:rsidP="00A95696">
      <w:pPr>
        <w:spacing w:after="0" w:line="240" w:lineRule="auto"/>
      </w:pPr>
      <w:r>
        <w:separator/>
      </w:r>
    </w:p>
  </w:footnote>
  <w:footnote w:type="continuationSeparator" w:id="0">
    <w:p w14:paraId="4A739EE0" w14:textId="77777777" w:rsidR="00B20742" w:rsidRDefault="00B20742" w:rsidP="00A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1334" w14:textId="6FB2F450" w:rsidR="00642458" w:rsidRDefault="00B20742">
    <w:pPr>
      <w:pStyle w:val="Intestazione"/>
    </w:pPr>
    <w:r>
      <w:rPr>
        <w:noProof/>
        <w:lang w:eastAsia="it-IT"/>
      </w:rPr>
      <w:drawing>
        <wp:inline distT="0" distB="0" distL="0" distR="0" wp14:anchorId="47403427" wp14:editId="7BDD3123">
          <wp:extent cx="6115050" cy="84328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EA1F86"/>
    <w:multiLevelType w:val="hybridMultilevel"/>
    <w:tmpl w:val="18B05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2448D"/>
    <w:multiLevelType w:val="hybridMultilevel"/>
    <w:tmpl w:val="1E889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2208"/>
    <w:multiLevelType w:val="hybridMultilevel"/>
    <w:tmpl w:val="F8767FBA"/>
    <w:lvl w:ilvl="0" w:tplc="38081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D679F"/>
    <w:multiLevelType w:val="hybridMultilevel"/>
    <w:tmpl w:val="0F90842C"/>
    <w:lvl w:ilvl="0" w:tplc="8FC617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A2092"/>
    <w:multiLevelType w:val="hybridMultilevel"/>
    <w:tmpl w:val="5E6A607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77CF"/>
    <w:multiLevelType w:val="hybridMultilevel"/>
    <w:tmpl w:val="31AAB46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13560233"/>
    <w:multiLevelType w:val="hybridMultilevel"/>
    <w:tmpl w:val="55F03438"/>
    <w:lvl w:ilvl="0" w:tplc="82BA9F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B2637"/>
    <w:multiLevelType w:val="hybridMultilevel"/>
    <w:tmpl w:val="3B56C8C2"/>
    <w:lvl w:ilvl="0" w:tplc="CF5EF42E">
      <w:numFmt w:val="bullet"/>
      <w:lvlText w:val="•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3B3F77"/>
    <w:multiLevelType w:val="hybridMultilevel"/>
    <w:tmpl w:val="13028E74"/>
    <w:styleLink w:val="Puntielenco"/>
    <w:lvl w:ilvl="0" w:tplc="7ACC57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09F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212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28F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088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263A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019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40F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0C68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1A27FF6"/>
    <w:multiLevelType w:val="hybridMultilevel"/>
    <w:tmpl w:val="254E6FF2"/>
    <w:lvl w:ilvl="0" w:tplc="8702E6CE">
      <w:start w:val="5"/>
      <w:numFmt w:val="bullet"/>
      <w:lvlText w:val="-"/>
      <w:lvlJc w:val="left"/>
      <w:pPr>
        <w:ind w:left="7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27632884"/>
    <w:multiLevelType w:val="hybridMultilevel"/>
    <w:tmpl w:val="84E6FCB8"/>
    <w:lvl w:ilvl="0" w:tplc="B802D136">
      <w:start w:val="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D0E47"/>
    <w:multiLevelType w:val="hybridMultilevel"/>
    <w:tmpl w:val="13028E74"/>
    <w:numStyleLink w:val="Puntielenco"/>
  </w:abstractNum>
  <w:abstractNum w:abstractNumId="16" w15:restartNumberingAfterBreak="0">
    <w:nsid w:val="410E7F00"/>
    <w:multiLevelType w:val="hybridMultilevel"/>
    <w:tmpl w:val="435A5FC2"/>
    <w:lvl w:ilvl="0" w:tplc="4E42C8B4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1675"/>
    <w:multiLevelType w:val="hybridMultilevel"/>
    <w:tmpl w:val="924623C6"/>
    <w:lvl w:ilvl="0" w:tplc="5F9C6300">
      <w:numFmt w:val="bullet"/>
      <w:lvlText w:val="-"/>
      <w:lvlJc w:val="left"/>
      <w:pPr>
        <w:ind w:left="720" w:hanging="360"/>
      </w:pPr>
      <w:rPr>
        <w:rFonts w:ascii="Helvetica" w:eastAsiaTheme="majorEastAsia" w:hAnsi="Helvetica" w:cs="Helvetic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80309"/>
    <w:multiLevelType w:val="hybridMultilevel"/>
    <w:tmpl w:val="5B7E8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A48"/>
    <w:multiLevelType w:val="hybridMultilevel"/>
    <w:tmpl w:val="9082727E"/>
    <w:lvl w:ilvl="0" w:tplc="C67291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C7946"/>
    <w:multiLevelType w:val="hybridMultilevel"/>
    <w:tmpl w:val="32927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E0A65"/>
    <w:multiLevelType w:val="hybridMultilevel"/>
    <w:tmpl w:val="A60465E8"/>
    <w:lvl w:ilvl="0" w:tplc="9CF854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41B3E"/>
    <w:multiLevelType w:val="hybridMultilevel"/>
    <w:tmpl w:val="D1A07EB4"/>
    <w:lvl w:ilvl="0" w:tplc="B928D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22"/>
  </w:num>
  <w:num w:numId="5">
    <w:abstractNumId w:val="9"/>
  </w:num>
  <w:num w:numId="6">
    <w:abstractNumId w:val="14"/>
  </w:num>
  <w:num w:numId="7">
    <w:abstractNumId w:val="21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  <w:num w:numId="15">
    <w:abstractNumId w:val="13"/>
  </w:num>
  <w:num w:numId="16">
    <w:abstractNumId w:val="8"/>
  </w:num>
  <w:num w:numId="17">
    <w:abstractNumId w:val="16"/>
  </w:num>
  <w:num w:numId="18">
    <w:abstractNumId w:val="17"/>
  </w:num>
  <w:num w:numId="19">
    <w:abstractNumId w:val="18"/>
  </w:num>
  <w:num w:numId="20">
    <w:abstractNumId w:val="12"/>
  </w:num>
  <w:num w:numId="21">
    <w:abstractNumId w:val="15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2"/>
    <w:rsid w:val="000142A8"/>
    <w:rsid w:val="0001647D"/>
    <w:rsid w:val="00041BBE"/>
    <w:rsid w:val="000507A4"/>
    <w:rsid w:val="00054D11"/>
    <w:rsid w:val="000868FA"/>
    <w:rsid w:val="00090EFA"/>
    <w:rsid w:val="00091245"/>
    <w:rsid w:val="000D3862"/>
    <w:rsid w:val="000F0B2C"/>
    <w:rsid w:val="00145A64"/>
    <w:rsid w:val="001920BC"/>
    <w:rsid w:val="001B19E4"/>
    <w:rsid w:val="001F56DB"/>
    <w:rsid w:val="002009E6"/>
    <w:rsid w:val="00230339"/>
    <w:rsid w:val="00236405"/>
    <w:rsid w:val="00275EFD"/>
    <w:rsid w:val="002A4869"/>
    <w:rsid w:val="0033553D"/>
    <w:rsid w:val="00346A4D"/>
    <w:rsid w:val="00362415"/>
    <w:rsid w:val="003679F7"/>
    <w:rsid w:val="003B52F2"/>
    <w:rsid w:val="003D1D20"/>
    <w:rsid w:val="003D671D"/>
    <w:rsid w:val="004634BA"/>
    <w:rsid w:val="004A59BE"/>
    <w:rsid w:val="004B7E0B"/>
    <w:rsid w:val="004C0200"/>
    <w:rsid w:val="004C2631"/>
    <w:rsid w:val="00500DDE"/>
    <w:rsid w:val="00522E4A"/>
    <w:rsid w:val="00560F66"/>
    <w:rsid w:val="0056161F"/>
    <w:rsid w:val="005714CD"/>
    <w:rsid w:val="005913E6"/>
    <w:rsid w:val="005D1E72"/>
    <w:rsid w:val="005F63A5"/>
    <w:rsid w:val="00600E12"/>
    <w:rsid w:val="00605CFA"/>
    <w:rsid w:val="00606350"/>
    <w:rsid w:val="00630655"/>
    <w:rsid w:val="00642458"/>
    <w:rsid w:val="00647287"/>
    <w:rsid w:val="00647640"/>
    <w:rsid w:val="00652272"/>
    <w:rsid w:val="0065231F"/>
    <w:rsid w:val="006D4037"/>
    <w:rsid w:val="007025EA"/>
    <w:rsid w:val="00724E9B"/>
    <w:rsid w:val="0079158B"/>
    <w:rsid w:val="007C1C63"/>
    <w:rsid w:val="00823825"/>
    <w:rsid w:val="00831594"/>
    <w:rsid w:val="00834E61"/>
    <w:rsid w:val="008410DA"/>
    <w:rsid w:val="0084516D"/>
    <w:rsid w:val="008859E5"/>
    <w:rsid w:val="00892075"/>
    <w:rsid w:val="008B3DAA"/>
    <w:rsid w:val="008C54E6"/>
    <w:rsid w:val="008D1A10"/>
    <w:rsid w:val="008E67CE"/>
    <w:rsid w:val="009043A8"/>
    <w:rsid w:val="00925E0F"/>
    <w:rsid w:val="0093454A"/>
    <w:rsid w:val="009955C1"/>
    <w:rsid w:val="009A00B6"/>
    <w:rsid w:val="009A6679"/>
    <w:rsid w:val="009E5CE9"/>
    <w:rsid w:val="009F25EC"/>
    <w:rsid w:val="00A05552"/>
    <w:rsid w:val="00A20027"/>
    <w:rsid w:val="00A54B98"/>
    <w:rsid w:val="00A60376"/>
    <w:rsid w:val="00A675AA"/>
    <w:rsid w:val="00A7557A"/>
    <w:rsid w:val="00A95696"/>
    <w:rsid w:val="00AA0110"/>
    <w:rsid w:val="00AC06A1"/>
    <w:rsid w:val="00AC0DF7"/>
    <w:rsid w:val="00AE11BC"/>
    <w:rsid w:val="00AF2AFA"/>
    <w:rsid w:val="00AF4424"/>
    <w:rsid w:val="00B20742"/>
    <w:rsid w:val="00B465AE"/>
    <w:rsid w:val="00B727F2"/>
    <w:rsid w:val="00B755C4"/>
    <w:rsid w:val="00B94359"/>
    <w:rsid w:val="00BA2A95"/>
    <w:rsid w:val="00C1066C"/>
    <w:rsid w:val="00C51277"/>
    <w:rsid w:val="00C672C2"/>
    <w:rsid w:val="00C9562C"/>
    <w:rsid w:val="00CE5FC2"/>
    <w:rsid w:val="00CF1B1E"/>
    <w:rsid w:val="00D174D9"/>
    <w:rsid w:val="00D35F2B"/>
    <w:rsid w:val="00D50819"/>
    <w:rsid w:val="00D54571"/>
    <w:rsid w:val="00D54B7F"/>
    <w:rsid w:val="00D552A2"/>
    <w:rsid w:val="00D91D96"/>
    <w:rsid w:val="00DE53EA"/>
    <w:rsid w:val="00DF5071"/>
    <w:rsid w:val="00E005C7"/>
    <w:rsid w:val="00E1204B"/>
    <w:rsid w:val="00E373C4"/>
    <w:rsid w:val="00E817AA"/>
    <w:rsid w:val="00E9650B"/>
    <w:rsid w:val="00EB4D94"/>
    <w:rsid w:val="00EC4027"/>
    <w:rsid w:val="00ED3BA1"/>
    <w:rsid w:val="00EF3C8B"/>
    <w:rsid w:val="00F172A7"/>
    <w:rsid w:val="00F3752D"/>
    <w:rsid w:val="00F6425C"/>
    <w:rsid w:val="00F735BD"/>
    <w:rsid w:val="00F83300"/>
    <w:rsid w:val="00F85B7E"/>
    <w:rsid w:val="00F97D68"/>
    <w:rsid w:val="00FB2CD4"/>
    <w:rsid w:val="00FD1B07"/>
    <w:rsid w:val="00FE5CCF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CAEF"/>
  <w15:chartTrackingRefBased/>
  <w15:docId w15:val="{925430A8-D6D6-409C-9360-FAD3F69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55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55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696"/>
  </w:style>
  <w:style w:type="paragraph" w:styleId="Pidipagina">
    <w:name w:val="footer"/>
    <w:basedOn w:val="Normale"/>
    <w:link w:val="Pidipagina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6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569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D3BA1"/>
    <w:rPr>
      <w:color w:val="0000FF"/>
      <w:u w:val="single"/>
    </w:rPr>
  </w:style>
  <w:style w:type="paragraph" w:customStyle="1" w:styleId="Elencoacolori-Colore110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Elencoscuro-Colore2">
    <w:name w:val="Dark List Accent 2"/>
    <w:basedOn w:val="Tabellanormale"/>
    <w:uiPriority w:val="61"/>
    <w:rsid w:val="001920B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0B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920BC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920BC"/>
    <w:rPr>
      <w:vertAlign w:val="superscript"/>
    </w:rPr>
  </w:style>
  <w:style w:type="character" w:styleId="Enfasigrassetto">
    <w:name w:val="Strong"/>
    <w:qFormat/>
    <w:rsid w:val="00630655"/>
    <w:rPr>
      <w:b/>
      <w:bCs/>
    </w:rPr>
  </w:style>
  <w:style w:type="character" w:customStyle="1" w:styleId="apple-converted-space">
    <w:name w:val="apple-converted-space"/>
    <w:rsid w:val="00F6425C"/>
  </w:style>
  <w:style w:type="table" w:styleId="Grigliatabella">
    <w:name w:val="Table Grid"/>
    <w:basedOn w:val="Tabellanormale"/>
    <w:uiPriority w:val="59"/>
    <w:rsid w:val="00F3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0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A6037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D671D"/>
    <w:pPr>
      <w:spacing w:after="160" w:line="259" w:lineRule="auto"/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755C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B755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5C4"/>
    <w:rPr>
      <w:color w:val="605E5C"/>
      <w:shd w:val="clear" w:color="auto" w:fill="E1DFDD"/>
    </w:rPr>
  </w:style>
  <w:style w:type="numbering" w:customStyle="1" w:styleId="Puntielenco">
    <w:name w:val="Punti elenco"/>
    <w:rsid w:val="000507A4"/>
    <w:pPr>
      <w:numPr>
        <w:numId w:val="20"/>
      </w:numPr>
    </w:pPr>
  </w:style>
  <w:style w:type="paragraph" w:customStyle="1" w:styleId="Stiletabella2">
    <w:name w:val="Stile tabella 2"/>
    <w:rsid w:val="000507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firenze.it" TargetMode="External"/><Relationship Id="rId13" Type="http://schemas.openxmlformats.org/officeDocument/2006/relationships/hyperlink" Target="http://www.musefirenz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alazzomediciriccardi.it" TargetMode="External"/><Relationship Id="rId12" Type="http://schemas.openxmlformats.org/officeDocument/2006/relationships/hyperlink" Target="mailto:info@palazzomediciriccardi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alazzomediciriccardi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palazzomediciriccard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lazzomediciriccardi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cp:lastModifiedBy>Collaboratore PMR</cp:lastModifiedBy>
  <cp:revision>4</cp:revision>
  <cp:lastPrinted>2022-02-11T08:59:00Z</cp:lastPrinted>
  <dcterms:created xsi:type="dcterms:W3CDTF">2025-05-16T08:21:00Z</dcterms:created>
  <dcterms:modified xsi:type="dcterms:W3CDTF">2025-05-16T12:12:00Z</dcterms:modified>
</cp:coreProperties>
</file>