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5045" w14:textId="77777777" w:rsidR="007D5542" w:rsidRPr="007D5542" w:rsidRDefault="007D5542" w:rsidP="007D5542"/>
    <w:p w14:paraId="1DA73F1C" w14:textId="77777777" w:rsidR="007D5542" w:rsidRPr="00F57265" w:rsidRDefault="007D5542" w:rsidP="007D5542">
      <w:pPr>
        <w:jc w:val="center"/>
        <w:rPr>
          <w:rFonts w:ascii="Helvetica" w:hAnsi="Helvetica" w:cs="Helvetica"/>
          <w:b/>
          <w:sz w:val="36"/>
          <w:szCs w:val="36"/>
          <w:lang w:val="en-US"/>
        </w:rPr>
      </w:pPr>
      <w:r w:rsidRPr="00F57265">
        <w:rPr>
          <w:rFonts w:ascii="Helvetica" w:hAnsi="Helvetica" w:cs="Helvetica"/>
          <w:b/>
          <w:i/>
          <w:sz w:val="36"/>
          <w:szCs w:val="36"/>
          <w:lang w:val="en-US"/>
        </w:rPr>
        <w:t>Art and play</w:t>
      </w:r>
    </w:p>
    <w:p w14:paraId="342CD90F" w14:textId="5430D82E" w:rsidR="007D5542" w:rsidRPr="00F57265" w:rsidRDefault="007D5542" w:rsidP="00F57265">
      <w:pPr>
        <w:spacing w:after="0" w:line="240" w:lineRule="auto"/>
        <w:ind w:left="709"/>
        <w:jc w:val="center"/>
        <w:rPr>
          <w:rFonts w:ascii="Helvetica" w:hAnsi="Helvetica" w:cs="Helvetica"/>
          <w:b/>
          <w:sz w:val="34"/>
          <w:szCs w:val="34"/>
          <w:lang w:val="en-US"/>
        </w:rPr>
      </w:pPr>
      <w:r w:rsidRPr="00F57265">
        <w:rPr>
          <w:rFonts w:ascii="Helvetica" w:hAnsi="Helvetica" w:cs="Helvetica"/>
          <w:b/>
          <w:sz w:val="34"/>
          <w:szCs w:val="34"/>
          <w:lang w:val="en-US"/>
        </w:rPr>
        <w:t xml:space="preserve">CAMPUS IN LINGUA </w:t>
      </w:r>
      <w:proofErr w:type="spellStart"/>
      <w:r w:rsidR="00F57265" w:rsidRPr="00F57265">
        <w:rPr>
          <w:rFonts w:ascii="Helvetica" w:hAnsi="Helvetica" w:cs="Helvetica"/>
          <w:b/>
          <w:sz w:val="34"/>
          <w:szCs w:val="34"/>
          <w:lang w:val="en-US"/>
        </w:rPr>
        <w:t>presso</w:t>
      </w:r>
      <w:proofErr w:type="spellEnd"/>
      <w:r w:rsidR="00F57265" w:rsidRPr="00F57265">
        <w:rPr>
          <w:rFonts w:ascii="Helvetica" w:hAnsi="Helvetica" w:cs="Helvetica"/>
          <w:b/>
          <w:sz w:val="34"/>
          <w:szCs w:val="34"/>
          <w:lang w:val="en-US"/>
        </w:rPr>
        <w:t xml:space="preserve"> MAD</w:t>
      </w:r>
      <w:r w:rsidRPr="00F57265">
        <w:rPr>
          <w:rFonts w:ascii="Helvetica" w:hAnsi="Helvetica" w:cs="Helvetica"/>
          <w:b/>
          <w:sz w:val="34"/>
          <w:szCs w:val="34"/>
          <w:lang w:val="en-US"/>
        </w:rPr>
        <w:t xml:space="preserve"> </w:t>
      </w:r>
      <w:r w:rsidRPr="00F57265">
        <w:rPr>
          <w:rFonts w:ascii="Helvetica" w:hAnsi="Helvetica" w:cs="Helvetica"/>
          <w:b/>
          <w:sz w:val="34"/>
          <w:szCs w:val="34"/>
        </w:rPr>
        <w:t xml:space="preserve">Murate Art </w:t>
      </w:r>
      <w:proofErr w:type="spellStart"/>
      <w:r w:rsidRPr="00F57265">
        <w:rPr>
          <w:rFonts w:ascii="Helvetica" w:hAnsi="Helvetica" w:cs="Helvetica"/>
          <w:b/>
          <w:sz w:val="34"/>
          <w:szCs w:val="34"/>
        </w:rPr>
        <w:t>District</w:t>
      </w:r>
      <w:proofErr w:type="spellEnd"/>
    </w:p>
    <w:p w14:paraId="378FDDA8" w14:textId="77777777" w:rsidR="007D5542" w:rsidRPr="007D5542" w:rsidRDefault="007D5542" w:rsidP="007D5542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25373B44" w14:textId="733A8506" w:rsidR="007D5542" w:rsidRPr="007D5542" w:rsidRDefault="009E4EA0" w:rsidP="007D5542">
      <w:pPr>
        <w:spacing w:after="0" w:line="240" w:lineRule="auto"/>
        <w:ind w:left="709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25-29</w:t>
      </w:r>
      <w:r w:rsidR="007D5542" w:rsidRPr="007D5542">
        <w:rPr>
          <w:rFonts w:ascii="Helvetica" w:hAnsi="Helvetica" w:cs="Helvetica"/>
          <w:b/>
          <w:sz w:val="36"/>
          <w:szCs w:val="36"/>
        </w:rPr>
        <w:t xml:space="preserve"> AGOSTO 202</w:t>
      </w:r>
      <w:r>
        <w:rPr>
          <w:rFonts w:ascii="Helvetica" w:hAnsi="Helvetica" w:cs="Helvetica"/>
          <w:b/>
          <w:sz w:val="36"/>
          <w:szCs w:val="36"/>
        </w:rPr>
        <w:t>5</w:t>
      </w:r>
    </w:p>
    <w:p w14:paraId="52E9733F" w14:textId="77777777" w:rsidR="007D5542" w:rsidRPr="007D5542" w:rsidRDefault="007D5542" w:rsidP="007D5542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60F72608" w14:textId="77777777" w:rsidR="007D5542" w:rsidRPr="007D5542" w:rsidRDefault="007D5542" w:rsidP="007D5542">
      <w:pPr>
        <w:spacing w:after="0"/>
        <w:ind w:left="709"/>
        <w:jc w:val="center"/>
        <w:rPr>
          <w:rFonts w:ascii="Helvetica" w:hAnsi="Helvetica" w:cs="Helvetica"/>
          <w:b/>
          <w:sz w:val="36"/>
          <w:szCs w:val="36"/>
        </w:rPr>
      </w:pPr>
    </w:p>
    <w:p w14:paraId="047ADB33" w14:textId="77777777" w:rsidR="007D5542" w:rsidRPr="007D5542" w:rsidRDefault="007D5542" w:rsidP="007D5542">
      <w:pPr>
        <w:spacing w:after="0"/>
        <w:rPr>
          <w:rFonts w:ascii="Helvetica" w:hAnsi="Helvetica" w:cs="Helvetica"/>
          <w:b/>
          <w:sz w:val="36"/>
          <w:szCs w:val="36"/>
        </w:rPr>
      </w:pPr>
    </w:p>
    <w:p w14:paraId="7837E248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>Attività</w:t>
      </w:r>
    </w:p>
    <w:p w14:paraId="12F0CB30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3AAF9A9F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>Informazioni</w:t>
      </w:r>
    </w:p>
    <w:p w14:paraId="7DCBA9B6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093AB729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>Modalità di iscrizione e di pagamento</w:t>
      </w:r>
    </w:p>
    <w:p w14:paraId="2C91661B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</w:p>
    <w:p w14:paraId="6106D4DA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>Modulistica:</w:t>
      </w:r>
    </w:p>
    <w:p w14:paraId="5E208E21" w14:textId="77777777" w:rsidR="007D5542" w:rsidRPr="007D5542" w:rsidRDefault="007D5542" w:rsidP="007D5542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 xml:space="preserve">scheda di iscrizione </w:t>
      </w:r>
    </w:p>
    <w:p w14:paraId="21F96726" w14:textId="77777777" w:rsidR="007D5542" w:rsidRPr="007D5542" w:rsidRDefault="007D5542" w:rsidP="007D5542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b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 xml:space="preserve">regolamento </w:t>
      </w:r>
    </w:p>
    <w:p w14:paraId="77F6EA81" w14:textId="77777777" w:rsidR="007D5542" w:rsidRPr="007D5542" w:rsidRDefault="007D5542" w:rsidP="007D5542">
      <w:pPr>
        <w:numPr>
          <w:ilvl w:val="0"/>
          <w:numId w:val="19"/>
        </w:numPr>
        <w:spacing w:after="0"/>
        <w:ind w:left="709" w:firstLine="0"/>
        <w:jc w:val="both"/>
        <w:rPr>
          <w:rFonts w:ascii="Helvetica" w:hAnsi="Helvetica" w:cs="Helvetica"/>
          <w:sz w:val="32"/>
          <w:szCs w:val="32"/>
        </w:rPr>
      </w:pPr>
      <w:r w:rsidRPr="007D5542">
        <w:rPr>
          <w:rFonts w:ascii="Helvetica" w:hAnsi="Helvetica" w:cs="Helvetica"/>
          <w:b/>
          <w:sz w:val="32"/>
          <w:szCs w:val="32"/>
        </w:rPr>
        <w:t>autorizzazione raccolta e conservazione immagini</w:t>
      </w:r>
      <w:r w:rsidRPr="007D5542">
        <w:rPr>
          <w:rFonts w:ascii="Helvetica" w:hAnsi="Helvetica" w:cs="Helvetica"/>
          <w:sz w:val="32"/>
          <w:szCs w:val="32"/>
        </w:rPr>
        <w:t xml:space="preserve"> </w:t>
      </w:r>
    </w:p>
    <w:p w14:paraId="568F3E90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36"/>
          <w:szCs w:val="36"/>
        </w:rPr>
        <w:br w:type="page"/>
      </w:r>
    </w:p>
    <w:p w14:paraId="50600323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0E6533FA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5B87C4A0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Attività</w:t>
      </w:r>
    </w:p>
    <w:p w14:paraId="028F20EB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47EE9556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b/>
          <w:sz w:val="24"/>
          <w:szCs w:val="24"/>
        </w:rPr>
      </w:pPr>
    </w:p>
    <w:p w14:paraId="26E3E667" w14:textId="42E869B5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>Nell’ambito di un progetto sperimentale promosso dalla Regione Toscana, i Musei Civici Fiorentini e l</w:t>
      </w:r>
      <w:r w:rsidR="009E4EA0">
        <w:rPr>
          <w:rFonts w:ascii="Helvetica" w:hAnsi="Helvetica" w:cs="Helvetica"/>
          <w:sz w:val="24"/>
          <w:szCs w:val="24"/>
        </w:rPr>
        <w:t xml:space="preserve">a Fondazione </w:t>
      </w:r>
      <w:r w:rsidRPr="007D5542">
        <w:rPr>
          <w:rFonts w:ascii="Helvetica" w:hAnsi="Helvetica" w:cs="Helvetica"/>
          <w:sz w:val="24"/>
          <w:szCs w:val="24"/>
        </w:rPr>
        <w:t xml:space="preserve">MUS.E - grazie al sostegno di Unicoop Firenze - propongono anche quest’anno un campus al museo dal </w:t>
      </w:r>
      <w:r w:rsidR="009E4EA0">
        <w:rPr>
          <w:rFonts w:ascii="Helvetica" w:hAnsi="Helvetica" w:cs="Helvetica"/>
          <w:sz w:val="24"/>
          <w:szCs w:val="24"/>
        </w:rPr>
        <w:t>25 al 29</w:t>
      </w:r>
      <w:r w:rsidRPr="007D5542">
        <w:rPr>
          <w:rFonts w:ascii="Helvetica" w:hAnsi="Helvetica" w:cs="Helvetica"/>
          <w:sz w:val="24"/>
          <w:szCs w:val="24"/>
        </w:rPr>
        <w:t xml:space="preserve"> agosto 202</w:t>
      </w:r>
      <w:r w:rsidR="009E4EA0">
        <w:rPr>
          <w:rFonts w:ascii="Helvetica" w:hAnsi="Helvetica" w:cs="Helvetica"/>
          <w:sz w:val="24"/>
          <w:szCs w:val="24"/>
        </w:rPr>
        <w:t>5</w:t>
      </w:r>
      <w:r w:rsidRPr="007D5542">
        <w:rPr>
          <w:rFonts w:ascii="Helvetica" w:hAnsi="Helvetica" w:cs="Helvetica"/>
          <w:sz w:val="24"/>
          <w:szCs w:val="24"/>
        </w:rPr>
        <w:t>.</w:t>
      </w:r>
    </w:p>
    <w:p w14:paraId="100AC5F4" w14:textId="0309246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 xml:space="preserve">Il Campus è rivolto ai bambini dai 6 </w:t>
      </w:r>
      <w:r w:rsidR="009E4EA0">
        <w:rPr>
          <w:rFonts w:ascii="Helvetica" w:hAnsi="Helvetica" w:cs="Helvetica"/>
          <w:sz w:val="24"/>
          <w:szCs w:val="24"/>
        </w:rPr>
        <w:t>ai 10</w:t>
      </w:r>
      <w:r w:rsidRPr="007D5542">
        <w:rPr>
          <w:rFonts w:ascii="Helvetica" w:hAnsi="Helvetica" w:cs="Helvetica"/>
          <w:sz w:val="24"/>
          <w:szCs w:val="24"/>
        </w:rPr>
        <w:t xml:space="preserve"> anni e ha un costo di €140,00 per bambino (pranzo escluso); i soci Unicoop Firenze hanno diritto alla riduzione del 10%. L’orario di permanenza previsto è dalle 8.30/9.00 alle h16.30. </w:t>
      </w:r>
    </w:p>
    <w:p w14:paraId="0858CE87" w14:textId="209C10B4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>Il campus prevede un gruppo di minimo 6 e massimo 1</w:t>
      </w:r>
      <w:r w:rsidR="009E4EA0">
        <w:rPr>
          <w:rFonts w:ascii="Helvetica" w:hAnsi="Helvetica" w:cs="Helvetica"/>
          <w:sz w:val="24"/>
          <w:szCs w:val="24"/>
        </w:rPr>
        <w:t>2</w:t>
      </w:r>
      <w:r w:rsidRPr="007D5542">
        <w:rPr>
          <w:rFonts w:ascii="Helvetica" w:hAnsi="Helvetica" w:cs="Helvetica"/>
          <w:sz w:val="24"/>
          <w:szCs w:val="24"/>
        </w:rPr>
        <w:t xml:space="preserve"> bambini partecipanti.</w:t>
      </w:r>
    </w:p>
    <w:p w14:paraId="51F7BCF3" w14:textId="77777777" w:rsidR="007D5542" w:rsidRPr="007D5542" w:rsidRDefault="007D5542" w:rsidP="007D5542">
      <w:pPr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2818A10D" w14:textId="77777777" w:rsidR="007D5542" w:rsidRPr="007D5542" w:rsidRDefault="007D5542" w:rsidP="007D5542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>Torna, arricchita e rinnovata, la proposta di campi estivi nei musei della città di Firenze firmata MUS.E, con un'attenzione particolare alla multidisciplinarietà: tutte le settimane saranno infatti contraddistinte dall'intreccio di diverse componenti quali l'avvicinamento alle bellezze cittadine, l'apprendimento della lingua inglese, l'esperienza attiva dell'arte e le attività all'aria aperta.</w:t>
      </w:r>
    </w:p>
    <w:p w14:paraId="53E74357" w14:textId="77777777" w:rsidR="007D5542" w:rsidRPr="007D5542" w:rsidRDefault="007D5542" w:rsidP="007D5542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</w:p>
    <w:p w14:paraId="6A0F55B7" w14:textId="77777777" w:rsidR="007D5542" w:rsidRPr="007D5542" w:rsidRDefault="007D5542" w:rsidP="007D5542">
      <w:pPr>
        <w:shd w:val="clear" w:color="auto" w:fill="FFFFFF"/>
        <w:spacing w:after="0"/>
        <w:ind w:left="709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br w:type="page"/>
      </w:r>
    </w:p>
    <w:p w14:paraId="69584A02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7B1C2A94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Informazioni</w:t>
      </w:r>
    </w:p>
    <w:p w14:paraId="029A79A3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7B391E14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5943EA7D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7D5542">
        <w:rPr>
          <w:rFonts w:ascii="Helvetica" w:hAnsi="Helvetica" w:cs="Helvetica"/>
          <w:sz w:val="24"/>
          <w:szCs w:val="24"/>
          <w:u w:val="single"/>
        </w:rPr>
        <w:t>Dove</w:t>
      </w:r>
    </w:p>
    <w:p w14:paraId="1D87ACAE" w14:textId="04432B0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</w:rPr>
        <w:t xml:space="preserve">MAD, Murate </w:t>
      </w:r>
      <w:r w:rsidR="00F57265">
        <w:rPr>
          <w:rFonts w:ascii="Helvetica" w:hAnsi="Helvetica" w:cs="Helvetica"/>
          <w:sz w:val="24"/>
          <w:szCs w:val="24"/>
        </w:rPr>
        <w:t>A</w:t>
      </w:r>
      <w:r w:rsidRPr="007D5542">
        <w:rPr>
          <w:rFonts w:ascii="Helvetica" w:hAnsi="Helvetica" w:cs="Helvetica"/>
          <w:sz w:val="24"/>
          <w:szCs w:val="24"/>
        </w:rPr>
        <w:t xml:space="preserve">rt </w:t>
      </w:r>
      <w:proofErr w:type="spellStart"/>
      <w:r w:rsidR="00F57265">
        <w:rPr>
          <w:rFonts w:ascii="Helvetica" w:hAnsi="Helvetica" w:cs="Helvetica"/>
          <w:sz w:val="24"/>
          <w:szCs w:val="24"/>
        </w:rPr>
        <w:t>D</w:t>
      </w:r>
      <w:r w:rsidRPr="007D5542">
        <w:rPr>
          <w:rFonts w:ascii="Helvetica" w:hAnsi="Helvetica" w:cs="Helvetica"/>
          <w:sz w:val="24"/>
          <w:szCs w:val="24"/>
        </w:rPr>
        <w:t>istrict</w:t>
      </w:r>
      <w:proofErr w:type="spellEnd"/>
      <w:r w:rsidRPr="007D5542">
        <w:rPr>
          <w:rFonts w:ascii="Helvetica" w:hAnsi="Helvetica" w:cs="Helvetica"/>
          <w:sz w:val="24"/>
          <w:szCs w:val="24"/>
        </w:rPr>
        <w:t xml:space="preserve"> Appuntamento davanti all’ingresso</w:t>
      </w:r>
      <w:r w:rsidR="00F57265">
        <w:rPr>
          <w:rFonts w:ascii="Helvetica" w:hAnsi="Helvetica" w:cs="Helvetica"/>
          <w:sz w:val="24"/>
          <w:szCs w:val="24"/>
        </w:rPr>
        <w:t>, sotto il loggiato di</w:t>
      </w:r>
      <w:r w:rsidRPr="007D5542">
        <w:rPr>
          <w:rFonts w:ascii="Helvetica" w:hAnsi="Helvetica" w:cs="Helvetica"/>
          <w:sz w:val="24"/>
          <w:szCs w:val="24"/>
        </w:rPr>
        <w:t xml:space="preserve"> piazza delle Murate.</w:t>
      </w:r>
    </w:p>
    <w:p w14:paraId="78F85EEE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6B5EDADA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7D5542">
        <w:rPr>
          <w:rFonts w:ascii="Helvetica" w:hAnsi="Helvetica" w:cs="Helvetica"/>
          <w:sz w:val="24"/>
          <w:szCs w:val="24"/>
          <w:u w:val="single"/>
        </w:rPr>
        <w:t>Quando</w:t>
      </w:r>
    </w:p>
    <w:p w14:paraId="30FEC9EB" w14:textId="6B0F66E5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 xml:space="preserve">Dal </w:t>
      </w:r>
      <w:r w:rsidR="009E4EA0">
        <w:rPr>
          <w:rFonts w:ascii="Helvetica" w:hAnsi="Helvetica" w:cs="Helvetica"/>
          <w:sz w:val="24"/>
          <w:szCs w:val="24"/>
        </w:rPr>
        <w:t>25 al 29</w:t>
      </w:r>
      <w:r w:rsidRPr="007D5542">
        <w:rPr>
          <w:rFonts w:ascii="Helvetica" w:hAnsi="Helvetica" w:cs="Helvetica"/>
          <w:sz w:val="24"/>
          <w:szCs w:val="24"/>
        </w:rPr>
        <w:t xml:space="preserve"> agosto 202</w:t>
      </w:r>
      <w:r w:rsidR="009E4EA0">
        <w:rPr>
          <w:rFonts w:ascii="Helvetica" w:hAnsi="Helvetica" w:cs="Helvetica"/>
          <w:sz w:val="24"/>
          <w:szCs w:val="24"/>
        </w:rPr>
        <w:t>5</w:t>
      </w:r>
      <w:r w:rsidRPr="007D5542">
        <w:rPr>
          <w:rFonts w:ascii="Helvetica" w:hAnsi="Helvetica" w:cs="Helvetica"/>
          <w:sz w:val="24"/>
          <w:szCs w:val="24"/>
        </w:rPr>
        <w:t xml:space="preserve">. L’iscrizione è obbligatoria 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entro il </w:t>
      </w:r>
      <w:r w:rsidR="009E4EA0">
        <w:rPr>
          <w:rFonts w:ascii="Helvetica" w:hAnsi="Helvetica" w:cs="Helvetica"/>
          <w:sz w:val="24"/>
          <w:szCs w:val="24"/>
          <w:lang w:eastAsia="it-IT"/>
        </w:rPr>
        <w:t>21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agosto 202</w:t>
      </w:r>
      <w:r w:rsidR="009E4EA0">
        <w:rPr>
          <w:rFonts w:ascii="Helvetica" w:hAnsi="Helvetica" w:cs="Helvetica"/>
          <w:sz w:val="24"/>
          <w:szCs w:val="24"/>
          <w:lang w:eastAsia="it-IT"/>
        </w:rPr>
        <w:t>5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3995056D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4FE0443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7D5542">
        <w:rPr>
          <w:rFonts w:ascii="Helvetica" w:hAnsi="Helvetica" w:cs="Helvetica"/>
          <w:sz w:val="24"/>
          <w:szCs w:val="24"/>
          <w:u w:val="single"/>
        </w:rPr>
        <w:t>Per chi</w:t>
      </w:r>
    </w:p>
    <w:p w14:paraId="3FF633C4" w14:textId="27E93A90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</w:rPr>
        <w:t>Per bambini dai 6 a</w:t>
      </w:r>
      <w:r w:rsidR="009E4EA0">
        <w:rPr>
          <w:rFonts w:ascii="Helvetica" w:hAnsi="Helvetica" w:cs="Helvetica"/>
          <w:sz w:val="24"/>
          <w:szCs w:val="24"/>
        </w:rPr>
        <w:t>i 10</w:t>
      </w:r>
      <w:r w:rsidRPr="007D5542">
        <w:rPr>
          <w:rFonts w:ascii="Helvetica" w:hAnsi="Helvetica" w:cs="Helvetica"/>
          <w:sz w:val="24"/>
          <w:szCs w:val="24"/>
        </w:rPr>
        <w:t xml:space="preserve"> anni. Il campus prevede minimo 6 partecipanti.</w:t>
      </w:r>
    </w:p>
    <w:p w14:paraId="632CAD3C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43FEB821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7D5542">
        <w:rPr>
          <w:rFonts w:ascii="Helvetica" w:hAnsi="Helvetica" w:cs="Helvetica"/>
          <w:sz w:val="24"/>
          <w:szCs w:val="24"/>
          <w:u w:val="single"/>
        </w:rPr>
        <w:t>Orario</w:t>
      </w:r>
    </w:p>
    <w:p w14:paraId="1DEAA1F5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>8.30/9.00 - 16.30</w:t>
      </w:r>
    </w:p>
    <w:p w14:paraId="4D53F0EC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284E5B10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  <w:u w:val="single"/>
        </w:rPr>
      </w:pPr>
      <w:r w:rsidRPr="007D5542">
        <w:rPr>
          <w:rFonts w:ascii="Helvetica" w:hAnsi="Helvetica" w:cs="Helvetica"/>
          <w:sz w:val="24"/>
          <w:szCs w:val="24"/>
          <w:u w:val="single"/>
        </w:rPr>
        <w:t>Costi</w:t>
      </w:r>
    </w:p>
    <w:p w14:paraId="610839AB" w14:textId="77777777" w:rsidR="007D5542" w:rsidRPr="007D5542" w:rsidRDefault="007D5542" w:rsidP="007D5542">
      <w:pPr>
        <w:shd w:val="clear" w:color="auto" w:fill="FFFFFF"/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 xml:space="preserve">€140,00 a bambino, </w:t>
      </w:r>
      <w:r w:rsidRPr="007D5542">
        <w:rPr>
          <w:rFonts w:ascii="Helvetica" w:hAnsi="Helvetica" w:cs="Helvetica"/>
          <w:b/>
          <w:sz w:val="24"/>
          <w:szCs w:val="24"/>
          <w:u w:val="single"/>
        </w:rPr>
        <w:t>pranzo e merende non incluse</w:t>
      </w:r>
      <w:r w:rsidRPr="007D5542">
        <w:rPr>
          <w:rFonts w:ascii="Helvetica" w:hAnsi="Helvetica" w:cs="Helvetica"/>
          <w:sz w:val="24"/>
          <w:szCs w:val="24"/>
        </w:rPr>
        <w:t>. Riduzione 10% soci Unicoop Firenze (€126,00).</w:t>
      </w:r>
    </w:p>
    <w:p w14:paraId="1399528E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C00C79B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44F68416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Per informazioni e iscrizioni:</w:t>
      </w:r>
    </w:p>
    <w:p w14:paraId="403626B8" w14:textId="77777777" w:rsidR="007D5542" w:rsidRPr="00F57265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F57265">
        <w:rPr>
          <w:rFonts w:ascii="Helvetica" w:hAnsi="Helvetica" w:cs="Helvetica"/>
          <w:sz w:val="24"/>
          <w:szCs w:val="24"/>
          <w:lang w:val="fr-FR" w:eastAsia="it-IT"/>
        </w:rPr>
        <w:t xml:space="preserve">Mail </w:t>
      </w:r>
      <w:hyperlink r:id="rId7" w:history="1">
        <w:r w:rsidRPr="00F57265">
          <w:rPr>
            <w:rFonts w:ascii="Helvetica" w:hAnsi="Helvetica" w:cs="Helvetica"/>
            <w:color w:val="0000FF"/>
            <w:sz w:val="24"/>
            <w:szCs w:val="24"/>
            <w:u w:val="single"/>
            <w:lang w:val="fr-FR" w:eastAsia="it-IT"/>
          </w:rPr>
          <w:t>info@musefirenze.it</w:t>
        </w:r>
      </w:hyperlink>
    </w:p>
    <w:p w14:paraId="78783BCE" w14:textId="35B5681F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val="fr-FR" w:eastAsia="it-IT"/>
        </w:rPr>
      </w:pPr>
      <w:r w:rsidRPr="007D5542">
        <w:rPr>
          <w:rFonts w:ascii="Helvetica" w:hAnsi="Helvetica" w:cs="Helvetica"/>
          <w:sz w:val="24"/>
          <w:szCs w:val="24"/>
          <w:lang w:val="fr-FR" w:eastAsia="it-IT"/>
        </w:rPr>
        <w:t xml:space="preserve">Tel </w:t>
      </w:r>
      <w:r w:rsidR="009E4EA0" w:rsidRPr="000F02FF">
        <w:rPr>
          <w:rFonts w:ascii="Helvetica" w:hAnsi="Helvetica" w:cs="Helvetica"/>
          <w:sz w:val="24"/>
          <w:szCs w:val="24"/>
          <w:lang w:val="fr-FR" w:eastAsia="it-IT"/>
        </w:rPr>
        <w:t>055-</w:t>
      </w:r>
      <w:r w:rsidR="009E4EA0">
        <w:rPr>
          <w:rFonts w:ascii="Helvetica" w:hAnsi="Helvetica" w:cs="Helvetica"/>
          <w:sz w:val="24"/>
          <w:szCs w:val="24"/>
          <w:lang w:val="fr-FR" w:eastAsia="it-IT"/>
        </w:rPr>
        <w:t>0541450</w:t>
      </w:r>
    </w:p>
    <w:p w14:paraId="379B3B4F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www.musefirenze.it</w:t>
      </w:r>
    </w:p>
    <w:p w14:paraId="593F07B6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6217ABEE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In caso di annullamento del campus, l’Associazione darà tempestiva comunicazione alle famiglie e restituirà le somme pagate.</w:t>
      </w:r>
    </w:p>
    <w:p w14:paraId="412BA8FF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sz w:val="24"/>
          <w:szCs w:val="24"/>
        </w:rPr>
      </w:pPr>
    </w:p>
    <w:p w14:paraId="42FF08D1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7D5542">
        <w:rPr>
          <w:rFonts w:ascii="Helvetica" w:hAnsi="Helvetica" w:cs="Helvetica"/>
          <w:sz w:val="24"/>
          <w:szCs w:val="24"/>
        </w:rPr>
        <w:t xml:space="preserve"> </w:t>
      </w:r>
    </w:p>
    <w:p w14:paraId="4D020D05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br w:type="page"/>
      </w:r>
    </w:p>
    <w:p w14:paraId="62BA6383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23888B9B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Modalità di iscrizione e di pagamento</w:t>
      </w:r>
    </w:p>
    <w:p w14:paraId="48608C2E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3AEE9681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E10ABE0" w14:textId="388E9E5D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L’iscrizione potrà avvenire inviando una mail all’indirizzo </w:t>
      </w:r>
      <w:hyperlink r:id="rId8" w:history="1">
        <w:r w:rsidRPr="00F57265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info@musefirenze.it</w:t>
        </w:r>
      </w:hyperlink>
      <w:r w:rsidRPr="00F57265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Pr="007D5542">
        <w:rPr>
          <w:rFonts w:ascii="Helvetica" w:hAnsi="Helvetica" w:cs="Helvetica"/>
          <w:sz w:val="24"/>
          <w:szCs w:val="24"/>
          <w:lang w:eastAsia="it-IT"/>
        </w:rPr>
        <w:t>o telefonando al numero</w:t>
      </w:r>
      <w:r w:rsidRPr="007D5542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9E4EA0" w:rsidRPr="00F57265">
        <w:rPr>
          <w:rFonts w:ascii="Helvetica" w:hAnsi="Helvetica" w:cs="Helvetica"/>
          <w:b/>
          <w:bCs/>
          <w:sz w:val="24"/>
          <w:szCs w:val="24"/>
          <w:lang w:eastAsia="it-IT"/>
        </w:rPr>
        <w:t>055-0541450</w:t>
      </w:r>
      <w:r w:rsidR="009E4EA0" w:rsidRPr="00F57265">
        <w:rPr>
          <w:rFonts w:ascii="Helvetica" w:hAnsi="Helvetica" w:cs="Helvetica"/>
          <w:sz w:val="24"/>
          <w:szCs w:val="24"/>
          <w:lang w:eastAsia="it-IT"/>
        </w:rPr>
        <w:t xml:space="preserve"> </w:t>
      </w:r>
      <w:r w:rsidRPr="007D5542">
        <w:rPr>
          <w:rFonts w:ascii="Helvetica" w:hAnsi="Helvetica" w:cs="Helvetica"/>
          <w:sz w:val="24"/>
          <w:szCs w:val="24"/>
          <w:lang w:eastAsia="it-IT"/>
        </w:rPr>
        <w:t>fino a esaurimento posti.</w:t>
      </w:r>
    </w:p>
    <w:p w14:paraId="109EA87D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1B27D7B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Alla data di prenotazione, il genitore del minore (o altro soggetto che eventualmente eserciti la potestà sul minore) deve inviare scansione via </w:t>
      </w:r>
      <w:proofErr w:type="gramStart"/>
      <w:r w:rsidRPr="007D5542">
        <w:rPr>
          <w:rFonts w:ascii="Helvetica" w:hAnsi="Helvetica" w:cs="Helvetica"/>
          <w:sz w:val="24"/>
          <w:szCs w:val="24"/>
          <w:lang w:eastAsia="it-IT"/>
        </w:rPr>
        <w:t>email</w:t>
      </w:r>
      <w:proofErr w:type="gramEnd"/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a </w:t>
      </w:r>
      <w:hyperlink r:id="rId9" w:history="1">
        <w:r w:rsidRPr="00F57265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info@musefirenze.it</w:t>
        </w:r>
      </w:hyperlink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la documentazione qui di seguito specificata, firmata per accettazione pena l’annullamento della prenotazione:</w:t>
      </w:r>
    </w:p>
    <w:p w14:paraId="2784A8C2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74AE27C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- scheda di iscrizione </w:t>
      </w:r>
    </w:p>
    <w:p w14:paraId="7EDF77E0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- regolamento </w:t>
      </w:r>
    </w:p>
    <w:p w14:paraId="5E06BB7E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- autorizzazione alla raccolta e alla conservazione delle immagini</w:t>
      </w:r>
    </w:p>
    <w:p w14:paraId="4353B900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- copia dell’avvenuto pagamento </w:t>
      </w:r>
    </w:p>
    <w:p w14:paraId="7DED01DF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86DD628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Il pagamento della quota per ciascun bambino partecipante dovrà essere effettuato esclusivamente via bonifico al c/c bancario di:</w:t>
      </w:r>
    </w:p>
    <w:p w14:paraId="78BD5FAB" w14:textId="77777777" w:rsidR="007D5542" w:rsidRPr="007D5542" w:rsidRDefault="007D5542" w:rsidP="007D5542">
      <w:pPr>
        <w:autoSpaceDE w:val="0"/>
        <w:autoSpaceDN w:val="0"/>
        <w:adjustRightInd w:val="0"/>
        <w:spacing w:after="0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6BC0640C" w14:textId="77777777" w:rsidR="009E4EA0" w:rsidRDefault="009E4EA0" w:rsidP="009E4E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Banca Intesa San Paolo agenzia 55000 </w:t>
      </w:r>
    </w:p>
    <w:p w14:paraId="4ECB18FE" w14:textId="77777777" w:rsidR="009E4EA0" w:rsidRDefault="009E4EA0" w:rsidP="009E4EA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301FE0">
        <w:rPr>
          <w:rFonts w:ascii="Helvetica" w:hAnsi="Helvetica" w:cs="Helvetica"/>
          <w:b/>
          <w:sz w:val="24"/>
          <w:szCs w:val="24"/>
          <w:lang w:eastAsia="it-IT"/>
        </w:rPr>
        <w:t>I</w:t>
      </w:r>
      <w:r>
        <w:rPr>
          <w:rFonts w:ascii="Helvetica" w:hAnsi="Helvetica" w:cs="Helvetica"/>
          <w:b/>
          <w:sz w:val="24"/>
          <w:szCs w:val="24"/>
          <w:lang w:eastAsia="it-IT"/>
        </w:rPr>
        <w:t>BAN:</w:t>
      </w:r>
      <w:r w:rsidRPr="00301FE0">
        <w:rPr>
          <w:rFonts w:ascii="Helvetica" w:hAnsi="Helvetica" w:cs="Helvetica"/>
          <w:b/>
          <w:sz w:val="24"/>
          <w:szCs w:val="24"/>
          <w:lang w:eastAsia="it-IT"/>
        </w:rPr>
        <w:t xml:space="preserve"> IT 05 D 03069 096061 0000 0070792 intestato a Fondazione MUS.E,</w:t>
      </w:r>
    </w:p>
    <w:p w14:paraId="775627E3" w14:textId="5D3E6E19" w:rsidR="007D5542" w:rsidRPr="007D5542" w:rsidRDefault="007D5542" w:rsidP="007D554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7D5542">
        <w:rPr>
          <w:rFonts w:ascii="Helvetica" w:hAnsi="Helvetica" w:cs="Helvetica"/>
          <w:b/>
          <w:sz w:val="24"/>
          <w:szCs w:val="24"/>
          <w:lang w:eastAsia="it-IT"/>
        </w:rPr>
        <w:t xml:space="preserve">intestato ad Associazione MUS.E causale “Art &amp; play, campus </w:t>
      </w:r>
      <w:r w:rsidR="009E4EA0">
        <w:rPr>
          <w:rFonts w:ascii="Helvetica" w:hAnsi="Helvetica" w:cs="Helvetica"/>
          <w:b/>
          <w:sz w:val="24"/>
          <w:szCs w:val="24"/>
          <w:lang w:eastAsia="it-IT"/>
        </w:rPr>
        <w:t>25-29</w:t>
      </w:r>
      <w:r w:rsidRPr="007D5542">
        <w:rPr>
          <w:rFonts w:ascii="Helvetica" w:hAnsi="Helvetica" w:cs="Helvetica"/>
          <w:b/>
          <w:sz w:val="24"/>
          <w:szCs w:val="24"/>
          <w:lang w:eastAsia="it-IT"/>
        </w:rPr>
        <w:t xml:space="preserve"> agosto - MAD</w:t>
      </w:r>
      <w:r w:rsidR="009E4EA0">
        <w:rPr>
          <w:rFonts w:ascii="Helvetica" w:hAnsi="Helvetica" w:cs="Helvetica"/>
          <w:b/>
          <w:sz w:val="24"/>
          <w:szCs w:val="24"/>
          <w:lang w:eastAsia="it-IT"/>
        </w:rPr>
        <w:t xml:space="preserve">+ </w:t>
      </w:r>
      <w:r w:rsidR="009E4EA0" w:rsidRPr="00301FE0">
        <w:rPr>
          <w:rFonts w:ascii="Helvetica" w:hAnsi="Helvetica" w:cs="Helvetica"/>
          <w:bCs/>
          <w:i/>
          <w:iCs/>
          <w:sz w:val="24"/>
          <w:szCs w:val="24"/>
          <w:lang w:eastAsia="it-IT"/>
        </w:rPr>
        <w:t>nome e cognome del bambino</w:t>
      </w:r>
      <w:r w:rsidRPr="007D5542">
        <w:rPr>
          <w:rFonts w:ascii="Helvetica" w:hAnsi="Helvetica" w:cs="Helvetica"/>
          <w:b/>
          <w:sz w:val="24"/>
          <w:szCs w:val="24"/>
          <w:lang w:eastAsia="it-IT"/>
        </w:rPr>
        <w:t>”</w:t>
      </w:r>
    </w:p>
    <w:p w14:paraId="3F452541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br w:type="page"/>
      </w:r>
    </w:p>
    <w:p w14:paraId="5AB2F6C5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EB1BA56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Scheda di iscrizione</w:t>
      </w:r>
    </w:p>
    <w:p w14:paraId="234635C2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57891603" w14:textId="77777777" w:rsidR="007D5542" w:rsidRPr="007D5542" w:rsidRDefault="007D5542" w:rsidP="007D5542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11E5651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Nome e cognome del partecipante _______________________________________</w:t>
      </w:r>
    </w:p>
    <w:p w14:paraId="43E24A7A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 w:firstLine="708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  <w:t>Maschio □</w:t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  <w:r w:rsidRPr="007D5542">
        <w:rPr>
          <w:rFonts w:ascii="Helvetica" w:hAnsi="Helvetica" w:cs="Helvetica"/>
          <w:sz w:val="24"/>
          <w:szCs w:val="24"/>
          <w:lang w:eastAsia="it-IT"/>
        </w:rPr>
        <w:tab/>
        <w:t>Femmina □</w:t>
      </w:r>
    </w:p>
    <w:p w14:paraId="5B4FF71F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Luogo e data di nascita ________________________________________________</w:t>
      </w:r>
    </w:p>
    <w:p w14:paraId="25C84112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Indirizzo ____________________________________________________________</w:t>
      </w:r>
    </w:p>
    <w:p w14:paraId="0E751D18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Email del genitore _____________________________________________________</w:t>
      </w:r>
    </w:p>
    <w:p w14:paraId="3DE9D51F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Recapiti telefonici dei genitori____________________________________________</w:t>
      </w:r>
    </w:p>
    <w:p w14:paraId="4EA1D0F7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Nominativi delle persone autorizzate a prendere il partecipante al termine dell’attività______________________________________________________________________________________________________________________________</w:t>
      </w:r>
    </w:p>
    <w:p w14:paraId="30DA713E" w14:textId="52A4554A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Di seguito vi chiediamo cortesemente di segnalarci tutte le informazioni che ritenete utili sulle condizioni di salute di vostro/a figlio/a (eventuali allergie, patologie, etc.). Qualora queste non vengano specificate l</w:t>
      </w:r>
      <w:r w:rsidR="005F7910"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sarà sollevata da ogni responsabilità rispetto a eventuali disagi occorsi al minore_____________________</w:t>
      </w:r>
    </w:p>
    <w:p w14:paraId="47372560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9A1A327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38FCC963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6231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54C6B9F9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br w:type="page"/>
        <w:t>Regolamento/1</w:t>
      </w:r>
    </w:p>
    <w:p w14:paraId="66D96B95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3E012312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4CAB519D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1.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Attività</w:t>
      </w:r>
    </w:p>
    <w:p w14:paraId="6366D956" w14:textId="5B785B9C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Le attività sono rivolte ai bambini dai 6 a</w:t>
      </w:r>
      <w:r w:rsidR="005F7910">
        <w:rPr>
          <w:rFonts w:ascii="Helvetica" w:hAnsi="Helvetica" w:cs="Helvetica"/>
          <w:sz w:val="24"/>
          <w:szCs w:val="24"/>
          <w:lang w:eastAsia="it-IT"/>
        </w:rPr>
        <w:t>i 10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anni.</w:t>
      </w:r>
    </w:p>
    <w:p w14:paraId="7BACA842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29BFDB06" w14:textId="77777777" w:rsid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2.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Modalità di iscrizione e di pagamento</w:t>
      </w:r>
    </w:p>
    <w:p w14:paraId="2FDB5563" w14:textId="77777777" w:rsidR="005F7910" w:rsidRDefault="005F7910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</w:p>
    <w:p w14:paraId="2E415A95" w14:textId="77777777" w:rsidR="005F7910" w:rsidRPr="003978DA" w:rsidRDefault="005F7910" w:rsidP="005F791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Inviare il presente modulo di iscrizione debitamente compilato e firmato unitamente alla scheda del regolamento e l’autorizzazione alla raccolta e alla conservazione di immagini a </w:t>
      </w:r>
      <w:hyperlink r:id="rId10" w:history="1">
        <w:r w:rsidRPr="003978DA">
          <w:rPr>
            <w:rStyle w:val="Collegamentoipertestuale"/>
            <w:rFonts w:ascii="Helvetica" w:hAnsi="Helvetica" w:cs="Helvetica"/>
            <w:sz w:val="24"/>
            <w:szCs w:val="24"/>
            <w:lang w:eastAsia="it-IT"/>
          </w:rPr>
          <w:t>info@musefirenze.it</w:t>
        </w:r>
      </w:hyperlink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. I documenti devono essere sottoscritti da uno dei genitori del minore che partecipa all’attività o dal diverso soggetto che eventualmente eserciti la potestà sul minore. </w:t>
      </w:r>
    </w:p>
    <w:p w14:paraId="1C3CD0C3" w14:textId="77777777" w:rsidR="005F7910" w:rsidRDefault="005F7910" w:rsidP="005F791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Nella scheda d’iscrizione è necessario segnalare eventuali informazioni utili relative alle condizioni di salute del minore partecipante. Particolari condizioni di salute potranno essere ritenute non compatibili con lo svolgimento delle attività e potranno comportare la mancata accettazione dell’iscrizion</w:t>
      </w:r>
      <w:r>
        <w:rPr>
          <w:rFonts w:ascii="Helvetica" w:hAnsi="Helvetica" w:cs="Helvetica"/>
          <w:sz w:val="24"/>
          <w:szCs w:val="24"/>
          <w:lang w:eastAsia="it-IT"/>
        </w:rPr>
        <w:t>e</w:t>
      </w:r>
      <w:r w:rsidRPr="000F02FF">
        <w:rPr>
          <w:rFonts w:ascii="Helvetica" w:hAnsi="Helvetica" w:cs="Helvetica"/>
          <w:sz w:val="24"/>
          <w:szCs w:val="24"/>
          <w:lang w:eastAsia="it-IT"/>
        </w:rPr>
        <w:t>.</w:t>
      </w:r>
    </w:p>
    <w:p w14:paraId="64217904" w14:textId="77777777" w:rsidR="005F7910" w:rsidRDefault="005F7910" w:rsidP="005F791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32C86C9" w14:textId="77777777" w:rsidR="005F7910" w:rsidRPr="003978DA" w:rsidRDefault="005F7910" w:rsidP="005F791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>
        <w:rPr>
          <w:rFonts w:ascii="Helvetica" w:hAnsi="Helvetica" w:cs="Helvetica"/>
          <w:sz w:val="24"/>
          <w:szCs w:val="24"/>
          <w:lang w:eastAsia="it-IT"/>
        </w:rPr>
        <w:t>Solo in</w:t>
      </w:r>
      <w:r w:rsidRPr="003978DA">
        <w:rPr>
          <w:rFonts w:ascii="Helvetica" w:hAnsi="Helvetica" w:cs="Helvetica"/>
          <w:sz w:val="24"/>
          <w:szCs w:val="24"/>
          <w:lang w:eastAsia="it-IT"/>
        </w:rPr>
        <w:t xml:space="preserve"> seguito al ricevimento di risposta positiva di disponibilità, procedere al pagamento della quota tramite bonifico bancario ed inviare ricevuta al suddetto indirizzo mail.</w:t>
      </w:r>
    </w:p>
    <w:p w14:paraId="0E3BC249" w14:textId="0B95BB5F" w:rsidR="005F7910" w:rsidRPr="000F02FF" w:rsidRDefault="005F7910" w:rsidP="005F7910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0F02FF">
        <w:rPr>
          <w:rFonts w:ascii="Helvetica" w:hAnsi="Helvetica" w:cs="Helvetica"/>
          <w:sz w:val="24"/>
          <w:szCs w:val="24"/>
          <w:lang w:eastAsia="it-IT"/>
        </w:rPr>
        <w:t>La quota di partecipazione di €</w:t>
      </w:r>
      <w:r>
        <w:rPr>
          <w:rFonts w:ascii="Helvetica" w:hAnsi="Helvetica" w:cs="Helvetica"/>
          <w:sz w:val="24"/>
          <w:szCs w:val="24"/>
          <w:lang w:eastAsia="it-IT"/>
        </w:rPr>
        <w:t>140</w:t>
      </w:r>
      <w:r w:rsidRPr="000F02FF">
        <w:rPr>
          <w:rFonts w:ascii="Helvetica" w:hAnsi="Helvetica" w:cs="Helvetica"/>
          <w:sz w:val="24"/>
          <w:szCs w:val="24"/>
          <w:lang w:eastAsia="it-IT"/>
        </w:rPr>
        <w:t>,00 (ovvero di €</w:t>
      </w:r>
      <w:r>
        <w:rPr>
          <w:rFonts w:ascii="Helvetica" w:hAnsi="Helvetica" w:cs="Helvetica"/>
          <w:sz w:val="24"/>
          <w:szCs w:val="24"/>
          <w:lang w:eastAsia="it-IT"/>
        </w:rPr>
        <w:t>126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,00 per i soci Unicoop Firenze - dietro presentazione della tessera socio) per ogni bambino deve essere versata entro il </w:t>
      </w:r>
      <w:r>
        <w:rPr>
          <w:rFonts w:ascii="Helvetica" w:hAnsi="Helvetica" w:cs="Helvetica"/>
          <w:sz w:val="24"/>
          <w:szCs w:val="24"/>
          <w:lang w:eastAsia="it-IT"/>
        </w:rPr>
        <w:t>6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giugno 202</w:t>
      </w:r>
      <w:r>
        <w:rPr>
          <w:rFonts w:ascii="Helvetica" w:hAnsi="Helvetica" w:cs="Helvetica"/>
          <w:sz w:val="24"/>
          <w:szCs w:val="24"/>
          <w:lang w:eastAsia="it-IT"/>
        </w:rPr>
        <w:t>5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, pena l’annullamento della prenotazione. L’attività è garantita solo se verrà raggiunto il numero minimo di </w:t>
      </w:r>
      <w:proofErr w:type="gramStart"/>
      <w:r w:rsidRPr="000F02FF">
        <w:rPr>
          <w:rFonts w:ascii="Helvetica" w:hAnsi="Helvetica" w:cs="Helvetica"/>
          <w:sz w:val="24"/>
          <w:szCs w:val="24"/>
          <w:lang w:eastAsia="it-IT"/>
        </w:rPr>
        <w:t>6</w:t>
      </w:r>
      <w:proofErr w:type="gram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partecipanti. L’effettivo svolgimento sarà confermato da </w:t>
      </w:r>
      <w:r>
        <w:rPr>
          <w:rFonts w:ascii="Helvetica" w:hAnsi="Helvetica" w:cs="Helvetica"/>
          <w:sz w:val="24"/>
          <w:szCs w:val="24"/>
          <w:lang w:eastAsia="it-IT"/>
        </w:rPr>
        <w:t>MUS.</w:t>
      </w:r>
      <w:proofErr w:type="gramStart"/>
      <w:r>
        <w:rPr>
          <w:rFonts w:ascii="Helvetica" w:hAnsi="Helvetica" w:cs="Helvetica"/>
          <w:sz w:val="24"/>
          <w:szCs w:val="24"/>
          <w:lang w:eastAsia="it-IT"/>
        </w:rPr>
        <w:t>E</w:t>
      </w:r>
      <w:proofErr w:type="gramEnd"/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entro i </w:t>
      </w:r>
      <w:r>
        <w:rPr>
          <w:rFonts w:ascii="Helvetica" w:hAnsi="Helvetica" w:cs="Helvetica"/>
          <w:sz w:val="24"/>
          <w:szCs w:val="24"/>
          <w:lang w:eastAsia="it-IT"/>
        </w:rPr>
        <w:t>3</w:t>
      </w:r>
      <w:r w:rsidRPr="000F02FF">
        <w:rPr>
          <w:rFonts w:ascii="Helvetica" w:hAnsi="Helvetica" w:cs="Helvetica"/>
          <w:sz w:val="24"/>
          <w:szCs w:val="24"/>
          <w:lang w:eastAsia="it-IT"/>
        </w:rPr>
        <w:t xml:space="preserve"> giorni precedenti l’avvio del campus. </w:t>
      </w:r>
    </w:p>
    <w:p w14:paraId="73829B28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48738C0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3.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Rimborsi</w:t>
      </w:r>
    </w:p>
    <w:p w14:paraId="02991B42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Chi non si presenta, si ritira, partecipa solo parzialmente all’attività o viene espulso per motivi disciplinari, non ha diritto ad alcun rimborso.</w:t>
      </w:r>
    </w:p>
    <w:p w14:paraId="46B7700B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06523144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4.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Annullamento</w:t>
      </w:r>
    </w:p>
    <w:p w14:paraId="1A38AAF6" w14:textId="3584B46D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In caso di annullamento del campus o di mancato raggiungimento del numero minimo di partecipanti, </w:t>
      </w:r>
      <w:r w:rsidR="005F7910">
        <w:rPr>
          <w:rFonts w:ascii="Helvetica" w:hAnsi="Helvetica" w:cs="Helvetica"/>
          <w:sz w:val="24"/>
          <w:szCs w:val="24"/>
          <w:lang w:eastAsia="it-IT"/>
        </w:rPr>
        <w:t>MUS.E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darà tempestiva comunicazione alle famiglie e restituirà le somme pagate.</w:t>
      </w:r>
    </w:p>
    <w:p w14:paraId="0B036E1F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1DA44B12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5.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Modifiche</w:t>
      </w:r>
    </w:p>
    <w:p w14:paraId="42E0A0AB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L’Associazione si riserva la facoltà di modificare il programma delle attività.</w:t>
      </w:r>
    </w:p>
    <w:p w14:paraId="3E80A3A0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6812135B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6.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Assicurazione e responsabilità</w:t>
      </w:r>
    </w:p>
    <w:p w14:paraId="187D68EC" w14:textId="12875E2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È in essere una polizza assicurativa che copre la responsabilità civile dell</w:t>
      </w:r>
      <w:r w:rsidR="005F7910">
        <w:rPr>
          <w:rFonts w:ascii="Helvetica" w:hAnsi="Helvetica" w:cs="Helvetica"/>
          <w:sz w:val="24"/>
          <w:szCs w:val="24"/>
          <w:lang w:eastAsia="it-IT"/>
        </w:rPr>
        <w:t>a Fondazione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nei confronti di terzi. </w:t>
      </w:r>
    </w:p>
    <w:p w14:paraId="1E2ED790" w14:textId="3354021E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La polizza copre esclusivamente i danni attribuibili alla responsabilità dell</w:t>
      </w:r>
      <w:r w:rsidR="005F7910">
        <w:rPr>
          <w:rFonts w:ascii="Helvetica" w:hAnsi="Helvetica" w:cs="Helvetica"/>
          <w:sz w:val="24"/>
          <w:szCs w:val="24"/>
          <w:lang w:eastAsia="it-IT"/>
        </w:rPr>
        <w:t xml:space="preserve">a Fondazione 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stessa nell’ambito della propria attività. </w:t>
      </w:r>
    </w:p>
    <w:p w14:paraId="06108123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4236DCAE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u w:val="single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7.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Disciplina</w:t>
      </w:r>
    </w:p>
    <w:p w14:paraId="4DBCC532" w14:textId="303D9CD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Comportamenti pericolosi per il bambino e/o per gli altri partecipanti, comportamenti giudicati non idonei da</w:t>
      </w:r>
      <w:r w:rsidR="005F7910">
        <w:rPr>
          <w:rFonts w:ascii="Helvetica" w:hAnsi="Helvetica" w:cs="Helvetica"/>
          <w:sz w:val="24"/>
          <w:szCs w:val="24"/>
          <w:lang w:eastAsia="it-IT"/>
        </w:rPr>
        <w:t xml:space="preserve"> MUS.E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e il mancato rispetto dello staff e degli spazi </w:t>
      </w:r>
      <w:r w:rsidR="005F7910">
        <w:rPr>
          <w:rFonts w:ascii="Helvetica" w:hAnsi="Helvetica" w:cs="Helvetica"/>
          <w:sz w:val="24"/>
          <w:szCs w:val="24"/>
          <w:lang w:eastAsia="it-IT"/>
        </w:rPr>
        <w:t xml:space="preserve">museali </w:t>
      </w:r>
      <w:r w:rsidRPr="007D5542">
        <w:rPr>
          <w:rFonts w:ascii="Helvetica" w:hAnsi="Helvetica" w:cs="Helvetica"/>
          <w:sz w:val="24"/>
          <w:szCs w:val="24"/>
          <w:lang w:eastAsia="it-IT"/>
        </w:rPr>
        <w:t>comporteranno l’immediata espulsione del partecipante e l’obbligo da parte del genitore o di chi ne eserciti la potestà a risarcire i danni eventualmente arrecati.</w:t>
      </w:r>
    </w:p>
    <w:p w14:paraId="5DE5DBAA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5628F40E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8.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Immagini</w:t>
      </w:r>
    </w:p>
    <w:p w14:paraId="7C279B1E" w14:textId="2A8A11C4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Nel corso delle attività saranno raccolte immagini (si veda Autorizzazione alla raccolta e alla conservazione di immagini) che potranno essere pubblicate sul sito web </w:t>
      </w:r>
      <w:hyperlink r:id="rId11" w:history="1">
        <w:r w:rsidRPr="007D5542">
          <w:rPr>
            <w:rFonts w:ascii="Helvetica" w:hAnsi="Helvetica" w:cs="Helvetica"/>
            <w:color w:val="0000FF"/>
            <w:sz w:val="24"/>
            <w:szCs w:val="24"/>
            <w:u w:val="single"/>
            <w:lang w:eastAsia="it-IT"/>
          </w:rPr>
          <w:t>www.musefirenze.it</w:t>
        </w:r>
      </w:hyperlink>
      <w:r w:rsidRPr="007D5542">
        <w:rPr>
          <w:rFonts w:ascii="Helvetica" w:hAnsi="Helvetica" w:cs="Helvetica"/>
          <w:sz w:val="24"/>
          <w:szCs w:val="24"/>
          <w:lang w:eastAsia="it-IT"/>
        </w:rPr>
        <w:t>, sui profili social o sui canali di comunicazione dell</w:t>
      </w:r>
      <w:r w:rsidR="005F7910">
        <w:rPr>
          <w:rFonts w:ascii="Helvetica" w:hAnsi="Helvetica" w:cs="Helvetica"/>
          <w:sz w:val="24"/>
          <w:szCs w:val="24"/>
          <w:lang w:eastAsia="it-IT"/>
        </w:rPr>
        <w:t>a Fondazione MUS.E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. </w:t>
      </w:r>
    </w:p>
    <w:p w14:paraId="1676CC88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66912FFB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9.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Cibi e bevande</w:t>
      </w:r>
    </w:p>
    <w:p w14:paraId="6AEAA153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Durante il campus non è prevista la somministrazione di pranzi e merende. </w:t>
      </w:r>
    </w:p>
    <w:p w14:paraId="463BD1A2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sz w:val="24"/>
          <w:szCs w:val="24"/>
          <w:lang w:eastAsia="it-IT"/>
        </w:rPr>
      </w:pPr>
    </w:p>
    <w:p w14:paraId="7FE5FDA7" w14:textId="77777777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10. </w:t>
      </w:r>
      <w:r w:rsidRPr="007D5542">
        <w:rPr>
          <w:rFonts w:ascii="Helvetica" w:hAnsi="Helvetica" w:cs="Helvetica"/>
          <w:sz w:val="24"/>
          <w:szCs w:val="24"/>
          <w:u w:val="single"/>
          <w:lang w:eastAsia="it-IT"/>
        </w:rPr>
        <w:t>Orari</w:t>
      </w:r>
    </w:p>
    <w:p w14:paraId="3540ECA6" w14:textId="369C6A7B" w:rsidR="007D5542" w:rsidRPr="007D5542" w:rsidRDefault="007D5542" w:rsidP="007D5542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I partecipanti devono presentarsi </w:t>
      </w:r>
      <w:r w:rsidRPr="007D5542">
        <w:rPr>
          <w:rFonts w:ascii="Helvetica" w:hAnsi="Helvetica" w:cs="Helvetica"/>
          <w:sz w:val="24"/>
          <w:szCs w:val="24"/>
        </w:rPr>
        <w:t xml:space="preserve">davanti all’ingresso del MAD </w:t>
      </w: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tra le 8.30 e le 9.00. L’uscita dei bambini avviene rigorosamente alle h16.30. Oltre tale orario il genitore si impegna a pagare un supplemento pari a €15,00 per ogni mezz’ora di ritardo per la copertura dei costi di assistenza del personale </w:t>
      </w:r>
      <w:r w:rsidR="005F7910">
        <w:rPr>
          <w:rFonts w:ascii="Helvetica" w:hAnsi="Helvetica" w:cs="Helvetica"/>
          <w:sz w:val="24"/>
          <w:szCs w:val="24"/>
          <w:lang w:eastAsia="it-IT"/>
        </w:rPr>
        <w:t>MUS.E</w:t>
      </w:r>
      <w:r w:rsidRPr="007D5542">
        <w:rPr>
          <w:rFonts w:ascii="Helvetica" w:hAnsi="Helvetica" w:cs="Helvetica"/>
          <w:sz w:val="24"/>
          <w:szCs w:val="24"/>
          <w:lang w:eastAsia="it-IT"/>
        </w:rPr>
        <w:t>. L’importo sarà da saldare il pomeriggio stesso al ritiro del minore.</w:t>
      </w:r>
    </w:p>
    <w:p w14:paraId="16C3753F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6375BCAA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br w:type="page"/>
      </w:r>
    </w:p>
    <w:p w14:paraId="36D3AA3D" w14:textId="77777777" w:rsidR="007D5542" w:rsidRPr="007D5542" w:rsidRDefault="007D5542" w:rsidP="007D5542">
      <w:pPr>
        <w:spacing w:after="0"/>
        <w:jc w:val="both"/>
        <w:rPr>
          <w:rFonts w:ascii="Helvetica" w:hAnsi="Helvetica" w:cs="Helvetica"/>
          <w:b/>
          <w:sz w:val="24"/>
          <w:szCs w:val="24"/>
        </w:rPr>
      </w:pPr>
    </w:p>
    <w:p w14:paraId="7136AFE3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Regolamento/2</w:t>
      </w:r>
    </w:p>
    <w:p w14:paraId="5A068D7A" w14:textId="77777777" w:rsidR="007D5542" w:rsidRPr="007D5542" w:rsidRDefault="007D5542" w:rsidP="007D5542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486E5E75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Firmando questo modulo, si autorizza al trattamento dei dati personali in esso contenuti ai sensi del </w:t>
      </w:r>
      <w:proofErr w:type="spellStart"/>
      <w:r w:rsidRPr="007D5542">
        <w:rPr>
          <w:rFonts w:ascii="Helvetica" w:hAnsi="Helvetica" w:cs="Helvetica"/>
          <w:sz w:val="24"/>
          <w:szCs w:val="24"/>
          <w:lang w:eastAsia="it-IT"/>
        </w:rPr>
        <w:t>D.lgs</w:t>
      </w:r>
      <w:proofErr w:type="spellEnd"/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196/2003.</w:t>
      </w:r>
    </w:p>
    <w:p w14:paraId="4D2A7FE0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</w:p>
    <w:p w14:paraId="72789840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Io sottoscritto/a _______________________________________________________</w:t>
      </w:r>
    </w:p>
    <w:p w14:paraId="1775D453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nella mia qualità </w:t>
      </w:r>
    </w:p>
    <w:p w14:paraId="1E5F3E69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□     di genitore</w:t>
      </w:r>
    </w:p>
    <w:p w14:paraId="46E9F5D8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 xml:space="preserve"> □ altro soggetto che eserciti la potestà sul minore (specificare) ___________________________________________________________________</w:t>
      </w:r>
    </w:p>
    <w:p w14:paraId="1889460C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del minore ___________________________________________________________</w:t>
      </w:r>
    </w:p>
    <w:p w14:paraId="65510762" w14:textId="77777777" w:rsidR="007D5542" w:rsidRPr="007D5542" w:rsidRDefault="007D5542" w:rsidP="007D5542">
      <w:pPr>
        <w:tabs>
          <w:tab w:val="left" w:pos="141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ab/>
      </w:r>
    </w:p>
    <w:p w14:paraId="70953050" w14:textId="77777777" w:rsidR="007D5542" w:rsidRPr="007D5542" w:rsidRDefault="007D5542" w:rsidP="007D5542">
      <w:pPr>
        <w:tabs>
          <w:tab w:val="left" w:pos="1020"/>
        </w:tabs>
        <w:spacing w:after="0" w:line="480" w:lineRule="auto"/>
        <w:ind w:left="567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dichiaro di aver letto, approvato ed accettato il regolamento del campus</w:t>
      </w:r>
      <w:r w:rsidRPr="007D5542">
        <w:rPr>
          <w:rFonts w:ascii="Helvetica" w:hAnsi="Helvetica" w:cs="Helvetica"/>
          <w:i/>
          <w:sz w:val="24"/>
          <w:szCs w:val="24"/>
          <w:lang w:eastAsia="it-IT"/>
        </w:rPr>
        <w:t xml:space="preserve"> Art and play al MAD – Murate Art District</w:t>
      </w:r>
    </w:p>
    <w:p w14:paraId="266B549E" w14:textId="77777777" w:rsidR="007D5542" w:rsidRPr="007D5542" w:rsidRDefault="007D5542" w:rsidP="007D5542">
      <w:pPr>
        <w:spacing w:after="0" w:line="48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7E99E612" w14:textId="77777777" w:rsidR="007D5542" w:rsidRPr="007D5542" w:rsidRDefault="007D5542" w:rsidP="007D5542">
      <w:pPr>
        <w:autoSpaceDE w:val="0"/>
        <w:autoSpaceDN w:val="0"/>
        <w:adjustRightInd w:val="0"/>
        <w:spacing w:after="0" w:line="480" w:lineRule="auto"/>
        <w:ind w:left="5523" w:firstLine="141"/>
        <w:jc w:val="both"/>
        <w:rPr>
          <w:rFonts w:ascii="Helvetica" w:hAnsi="Helvetica" w:cs="Helvetica"/>
          <w:sz w:val="24"/>
          <w:szCs w:val="24"/>
          <w:lang w:eastAsia="it-IT"/>
        </w:rPr>
      </w:pPr>
      <w:r w:rsidRPr="007D5542">
        <w:rPr>
          <w:rFonts w:ascii="Helvetica" w:hAnsi="Helvetica" w:cs="Helvetica"/>
          <w:sz w:val="24"/>
          <w:szCs w:val="24"/>
          <w:lang w:eastAsia="it-IT"/>
        </w:rPr>
        <w:t>Data e firma</w:t>
      </w:r>
    </w:p>
    <w:p w14:paraId="711C34FA" w14:textId="77777777" w:rsidR="007D5542" w:rsidRPr="007D5542" w:rsidRDefault="007D5542" w:rsidP="007D5542">
      <w:pPr>
        <w:spacing w:after="0" w:line="360" w:lineRule="auto"/>
        <w:ind w:left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br w:type="page"/>
      </w:r>
    </w:p>
    <w:p w14:paraId="62293F26" w14:textId="77777777" w:rsidR="007D5542" w:rsidRPr="007D5542" w:rsidRDefault="007D5542" w:rsidP="007D5542">
      <w:pPr>
        <w:spacing w:after="0"/>
        <w:ind w:firstLine="567"/>
        <w:jc w:val="both"/>
        <w:rPr>
          <w:rFonts w:ascii="Helvetica" w:hAnsi="Helvetica" w:cs="Helvetica"/>
          <w:b/>
          <w:sz w:val="24"/>
          <w:szCs w:val="24"/>
        </w:rPr>
      </w:pPr>
      <w:r w:rsidRPr="007D5542">
        <w:rPr>
          <w:rFonts w:ascii="Helvetica" w:hAnsi="Helvetica" w:cs="Helvetica"/>
          <w:b/>
          <w:sz w:val="24"/>
          <w:szCs w:val="24"/>
        </w:rPr>
        <w:t>Autorizzazione alla raccolta e alla conservazione delle immagini</w:t>
      </w:r>
    </w:p>
    <w:p w14:paraId="63687709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1DC76215" w14:textId="77777777" w:rsidR="007D5542" w:rsidRPr="007D5542" w:rsidRDefault="007D5542" w:rsidP="007D5542">
      <w:pPr>
        <w:spacing w:after="0"/>
        <w:ind w:left="567"/>
        <w:jc w:val="both"/>
        <w:rPr>
          <w:rFonts w:ascii="Helvetica" w:hAnsi="Helvetica" w:cs="Helvetica"/>
          <w:b/>
          <w:sz w:val="24"/>
          <w:szCs w:val="24"/>
        </w:rPr>
      </w:pPr>
    </w:p>
    <w:p w14:paraId="646AFF5B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</w:p>
    <w:p w14:paraId="77D33AA5" w14:textId="77777777" w:rsidR="005F7910" w:rsidRPr="00A938E8" w:rsidRDefault="005F7910" w:rsidP="005F7910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preso visione dell’informativa di seguito allegata e conseguentemente</w:t>
      </w:r>
    </w:p>
    <w:p w14:paraId="7D7DBE0E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  <w:permStart w:id="1593140800" w:edGrp="everyone"/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1DD1E" wp14:editId="3EAC9ED1">
                <wp:simplePos x="0" y="0"/>
                <wp:positionH relativeFrom="column">
                  <wp:posOffset>-27940</wp:posOffset>
                </wp:positionH>
                <wp:positionV relativeFrom="paragraph">
                  <wp:posOffset>191135</wp:posOffset>
                </wp:positionV>
                <wp:extent cx="120650" cy="152400"/>
                <wp:effectExtent l="6350" t="8890" r="6350" b="10160"/>
                <wp:wrapNone/>
                <wp:docPr id="88687104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0276B" id="Rettangolo 4" o:spid="_x0000_s1026" style="position:absolute;margin-left:-2.2pt;margin-top:15.05pt;width:9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"/>
            </w:pict>
          </mc:Fallback>
        </mc:AlternateContent>
      </w:r>
      <w:permEnd w:id="1593140800"/>
    </w:p>
    <w:p w14:paraId="5BF11180" w14:textId="77777777" w:rsidR="005F7910" w:rsidRPr="00A938E8" w:rsidRDefault="005F7910" w:rsidP="005F79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left="708"/>
        <w:jc w:val="both"/>
        <w:rPr>
          <w:rFonts w:ascii="Helvetica" w:hAnsi="Helvetica" w:cs="Helvetica"/>
          <w:u w:val="single"/>
        </w:rPr>
      </w:pPr>
      <w:r w:rsidRPr="00A938E8">
        <w:rPr>
          <w:rFonts w:ascii="Helvetica" w:hAnsi="Helvetica" w:cs="Helvetica"/>
          <w:u w:val="single"/>
        </w:rPr>
        <w:t>PRESTA IL CONSENSO</w:t>
      </w:r>
    </w:p>
    <w:p w14:paraId="4A39436D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11DC83F8" w14:textId="77777777" w:rsidR="005F7910" w:rsidRPr="00A938E8" w:rsidRDefault="005F7910" w:rsidP="005F7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affinché 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tratti il materiale audio/video inviato per le </w:t>
      </w:r>
      <w:proofErr w:type="spellStart"/>
      <w:r w:rsidRPr="00A938E8">
        <w:rPr>
          <w:rFonts w:ascii="Helvetica" w:hAnsi="Helvetica" w:cs="Helvetica"/>
        </w:rPr>
        <w:t>finalita</w:t>
      </w:r>
      <w:proofErr w:type="spellEnd"/>
      <w:r w:rsidRPr="00A938E8">
        <w:rPr>
          <w:rFonts w:ascii="Helvetica" w:hAnsi="Helvetica" w:cs="Helvetica"/>
        </w:rPr>
        <w:t>̀ e secondo le modalità ivi descritte</w:t>
      </w:r>
    </w:p>
    <w:p w14:paraId="53BF6CA0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  <w:permStart w:id="1880041587" w:edGrp="everyone"/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865F" wp14:editId="0F10F189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120650" cy="152400"/>
                <wp:effectExtent l="12065" t="5715" r="10160" b="13335"/>
                <wp:wrapNone/>
                <wp:docPr id="37287047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D4BB4" id="Rettangolo 3" o:spid="_x0000_s1026" style="position:absolute;margin-left:.5pt;margin-top:15.45pt;width: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"/>
            </w:pict>
          </mc:Fallback>
        </mc:AlternateContent>
      </w:r>
      <w:permEnd w:id="1880041587"/>
    </w:p>
    <w:p w14:paraId="71B7246B" w14:textId="77777777" w:rsidR="005F7910" w:rsidRPr="00A938E8" w:rsidRDefault="005F7910" w:rsidP="005F791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ind w:firstLine="708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NEGA IL CONSENSO</w:t>
      </w:r>
    </w:p>
    <w:p w14:paraId="19FD0519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1AB95D09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AUTORIZZA</w:t>
      </w:r>
    </w:p>
    <w:p w14:paraId="5432EAA6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</w:p>
    <w:p w14:paraId="4060CDFA" w14:textId="77777777" w:rsidR="005F7910" w:rsidRPr="00A938E8" w:rsidRDefault="005F7910" w:rsidP="005F7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all’utilizzo del materiale audio-visivo inviato per la realizzazione di video e materiali multim</w:t>
      </w:r>
      <w:r w:rsidRPr="00A938E8">
        <w:rPr>
          <w:rFonts w:ascii="Helvetica" w:hAnsi="Helvetica" w:cs="Helvetica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80ED489" wp14:editId="0BFC555A">
                <wp:simplePos x="0" y="0"/>
                <wp:positionH relativeFrom="page">
                  <wp:posOffset>720090</wp:posOffset>
                </wp:positionH>
                <wp:positionV relativeFrom="page">
                  <wp:posOffset>1684655</wp:posOffset>
                </wp:positionV>
                <wp:extent cx="6129020" cy="1962785"/>
                <wp:effectExtent l="0" t="0" r="0" b="0"/>
                <wp:wrapTopAndBottom/>
                <wp:docPr id="15980773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15"/>
                              <w:gridCol w:w="4817"/>
                            </w:tblGrid>
                            <w:tr w:rsidR="005F7910" w14:paraId="1FF3DA36" w14:textId="77777777" w:rsidTr="00323DA6">
                              <w:trPr>
                                <w:trHeight w:val="24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single" w:sz="8" w:space="0" w:color="515151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0F9B1DAE" w14:textId="77777777" w:rsidR="005F7910" w:rsidRDefault="005F7910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544039335" w:edGrp="everyone"/>
                                  <w:permStart w:id="765082682" w:edGrp="everyone"/>
                                  <w:permStart w:id="1384519930" w:edGrp="everyone"/>
                                  <w:permStart w:id="2082349784" w:edGrp="everyone"/>
                                  <w:permStart w:id="668619628" w:edGrp="everyone"/>
                                  <w:permStart w:id="1756699471" w:edGrp="everyone"/>
                                  <w:permStart w:id="1932673781" w:edGrp="everyone"/>
                                  <w:permStart w:id="1020462304" w:edGrp="everyone"/>
                                  <w:permStart w:id="1930699327" w:edGrp="everyone"/>
                                  <w:permStart w:id="215885392" w:edGrp="everyone"/>
                                  <w:permStart w:id="1037525410" w:edGrp="everyone"/>
                                  <w:permStart w:id="2078550628" w:edGrp="everyone"/>
                                  <w:permStart w:id="1384324436" w:edGrp="everyone"/>
                                  <w:permStart w:id="683294564" w:edGrp="everyone"/>
                                  <w:permStart w:id="188617135" w:edGrp="everyone"/>
                                  <w:permStart w:id="1139964991" w:edGrp="everyone"/>
                                  <w:permStart w:id="2008509026" w:edGrp="everyone"/>
                                  <w:permStart w:id="2037187937" w:edGrp="everyone"/>
                                  <w:permStart w:id="499326464" w:edGrp="everyone"/>
                                  <w:permStart w:id="1630299655" w:edGrp="everyone"/>
                                  <w:r>
                                    <w:t xml:space="preserve">Il sottoscritto 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single" w:sz="8" w:space="0" w:color="515151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CCE432C" w14:textId="77777777" w:rsidR="005F7910" w:rsidRPr="00323DA6" w:rsidRDefault="005F7910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F7910" w14:paraId="51E6AEC3" w14:textId="77777777" w:rsidTr="00323DA6">
                              <w:trPr>
                                <w:trHeight w:val="333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906FA52" w14:textId="77777777" w:rsidR="005F7910" w:rsidRDefault="005F7910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679236050" w:edGrp="everyone" w:colFirst="0" w:colLast="0"/>
                                  <w:r>
                                    <w:t>(nome) 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4BBDF82D" w14:textId="77777777" w:rsidR="005F7910" w:rsidRDefault="005F7910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1589468632" w:edGrp="everyone"/>
                                  <w:r>
                                    <w:t>(cognome) ____________________________________</w:t>
                                  </w:r>
                                  <w:permEnd w:id="1589468632"/>
                                </w:p>
                              </w:tc>
                            </w:tr>
                            <w:permEnd w:id="679236050"/>
                            <w:tr w:rsidR="005F7910" w14:paraId="623A38AF" w14:textId="77777777" w:rsidTr="00323DA6">
                              <w:trPr>
                                <w:trHeight w:val="234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19CB5592" w14:textId="77777777" w:rsidR="005F7910" w:rsidRPr="00323DA6" w:rsidRDefault="005F7910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89E76A4" w14:textId="77777777" w:rsidR="005F7910" w:rsidRPr="00323DA6" w:rsidRDefault="005F7910" w:rsidP="00323DA6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  <w:bar w:val="nil"/>
                                    </w:pBdr>
                                    <w:rPr>
                                      <w:rFonts w:ascii="Times New Roman" w:eastAsia="Arial Unicode MS" w:hAnsi="Times New Roman"/>
                                      <w:bdr w:val="nil"/>
                                    </w:rPr>
                                  </w:pPr>
                                </w:p>
                              </w:tc>
                            </w:tr>
                            <w:tr w:rsidR="005F7910" w14:paraId="40E6FA13" w14:textId="77777777" w:rsidTr="00323DA6">
                              <w:trPr>
                                <w:trHeight w:val="341"/>
                              </w:trPr>
                              <w:tc>
                                <w:tcPr>
                                  <w:tcW w:w="4815" w:type="dxa"/>
                                  <w:tcBorders>
                                    <w:top w:val="nil"/>
                                    <w:left w:val="single" w:sz="8" w:space="0" w:color="515151"/>
                                    <w:bottom w:val="single" w:sz="8" w:space="0" w:color="51515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6E9D79DF" w14:textId="77777777" w:rsidR="005F7910" w:rsidRDefault="005F7910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permStart w:id="762264577" w:edGrp="everyone" w:colFirst="0" w:colLast="0"/>
                                  <w:permStart w:id="1716209534" w:edGrp="everyone" w:colFirst="1" w:colLast="1"/>
                                  <w:proofErr w:type="gramStart"/>
                                  <w:r>
                                    <w:t>email</w:t>
                                  </w:r>
                                  <w:proofErr w:type="gramEnd"/>
                                  <w:r>
                                    <w:t xml:space="preserve"> 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tcBorders>
                                    <w:top w:val="nil"/>
                                    <w:left w:val="nil"/>
                                    <w:bottom w:val="single" w:sz="8" w:space="0" w:color="515151"/>
                                    <w:right w:val="single" w:sz="8" w:space="0" w:color="51515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bottom"/>
                                </w:tcPr>
                                <w:p w14:paraId="2A595A39" w14:textId="77777777" w:rsidR="005F7910" w:rsidRDefault="005F7910" w:rsidP="00323DA6">
                                  <w:pPr>
                                    <w:pStyle w:val="Stiletabella2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</w:tabs>
                                  </w:pPr>
                                  <w:r>
                                    <w:t>tel. ________________________________________</w:t>
                                  </w:r>
                                </w:p>
                              </w:tc>
                            </w:tr>
                            <w:permEnd w:id="544039335"/>
                            <w:permEnd w:id="765082682"/>
                            <w:permEnd w:id="1384519930"/>
                            <w:permEnd w:id="2082349784"/>
                            <w:permEnd w:id="668619628"/>
                            <w:permEnd w:id="1756699471"/>
                            <w:permEnd w:id="1932673781"/>
                            <w:permEnd w:id="1020462304"/>
                            <w:permEnd w:id="1930699327"/>
                            <w:permEnd w:id="215885392"/>
                            <w:permEnd w:id="1037525410"/>
                            <w:permEnd w:id="2078550628"/>
                            <w:permEnd w:id="1384324436"/>
                            <w:permEnd w:id="683294564"/>
                            <w:permEnd w:id="188617135"/>
                            <w:permEnd w:id="1139964991"/>
                            <w:permEnd w:id="2008509026"/>
                            <w:permEnd w:id="2037187937"/>
                            <w:permEnd w:id="499326464"/>
                            <w:permEnd w:id="1630299655"/>
                            <w:permEnd w:id="762264577"/>
                            <w:permEnd w:id="1716209534"/>
                          </w:tbl>
                          <w:p w14:paraId="78147BAC" w14:textId="77777777" w:rsidR="005F7910" w:rsidRDefault="005F7910" w:rsidP="005F791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D489" id="Rettangolo 2" o:spid="_x0000_s1026" style="position:absolute;left:0;text-align:left;margin-left:56.7pt;margin-top:132.65pt;width:482.6pt;height:154.5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" filled="f" stroked="f">
                <v:textbox style="mso-fit-shape-to-text:t" inset="0,0,0,0"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15"/>
                        <w:gridCol w:w="4817"/>
                      </w:tblGrid>
                      <w:tr w:rsidR="005F7910" w14:paraId="1FF3DA36" w14:textId="77777777" w:rsidTr="00323DA6">
                        <w:trPr>
                          <w:trHeight w:val="244"/>
                        </w:trPr>
                        <w:tc>
                          <w:tcPr>
                            <w:tcW w:w="4815" w:type="dxa"/>
                            <w:tcBorders>
                              <w:top w:val="single" w:sz="8" w:space="0" w:color="515151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0F9B1DAE" w14:textId="77777777" w:rsidR="005F7910" w:rsidRDefault="005F7910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544039335" w:edGrp="everyone"/>
                            <w:permStart w:id="765082682" w:edGrp="everyone"/>
                            <w:permStart w:id="1384519930" w:edGrp="everyone"/>
                            <w:permStart w:id="2082349784" w:edGrp="everyone"/>
                            <w:permStart w:id="668619628" w:edGrp="everyone"/>
                            <w:permStart w:id="1756699471" w:edGrp="everyone"/>
                            <w:permStart w:id="1932673781" w:edGrp="everyone"/>
                            <w:permStart w:id="1020462304" w:edGrp="everyone"/>
                            <w:permStart w:id="1930699327" w:edGrp="everyone"/>
                            <w:permStart w:id="215885392" w:edGrp="everyone"/>
                            <w:permStart w:id="1037525410" w:edGrp="everyone"/>
                            <w:permStart w:id="2078550628" w:edGrp="everyone"/>
                            <w:permStart w:id="1384324436" w:edGrp="everyone"/>
                            <w:permStart w:id="683294564" w:edGrp="everyone"/>
                            <w:permStart w:id="188617135" w:edGrp="everyone"/>
                            <w:permStart w:id="1139964991" w:edGrp="everyone"/>
                            <w:permStart w:id="2008509026" w:edGrp="everyone"/>
                            <w:permStart w:id="2037187937" w:edGrp="everyone"/>
                            <w:permStart w:id="499326464" w:edGrp="everyone"/>
                            <w:permStart w:id="1630299655" w:edGrp="everyone"/>
                            <w:r>
                              <w:t xml:space="preserve">Il sottoscritto 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single" w:sz="8" w:space="0" w:color="515151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CCE432C" w14:textId="77777777" w:rsidR="005F7910" w:rsidRPr="00323DA6" w:rsidRDefault="005F7910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F7910" w14:paraId="51E6AEC3" w14:textId="77777777" w:rsidTr="00323DA6">
                        <w:trPr>
                          <w:trHeight w:val="333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906FA52" w14:textId="77777777" w:rsidR="005F7910" w:rsidRDefault="005F7910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679236050" w:edGrp="everyone" w:colFirst="0" w:colLast="0"/>
                            <w:r>
                              <w:t>(nome) 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4BBDF82D" w14:textId="77777777" w:rsidR="005F7910" w:rsidRDefault="005F7910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1589468632" w:edGrp="everyone"/>
                            <w:r>
                              <w:t>(cognome) ____________________________________</w:t>
                            </w:r>
                            <w:permEnd w:id="1589468632"/>
                          </w:p>
                        </w:tc>
                      </w:tr>
                      <w:permEnd w:id="679236050"/>
                      <w:tr w:rsidR="005F7910" w14:paraId="623A38AF" w14:textId="77777777" w:rsidTr="00323DA6">
                        <w:trPr>
                          <w:trHeight w:val="234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19CB5592" w14:textId="77777777" w:rsidR="005F7910" w:rsidRPr="00323DA6" w:rsidRDefault="005F7910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89E76A4" w14:textId="77777777" w:rsidR="005F7910" w:rsidRPr="00323DA6" w:rsidRDefault="005F7910" w:rsidP="00323DA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rPr>
                                <w:rFonts w:ascii="Times New Roman" w:eastAsia="Arial Unicode MS" w:hAnsi="Times New Roman"/>
                                <w:bdr w:val="nil"/>
                              </w:rPr>
                            </w:pPr>
                          </w:p>
                        </w:tc>
                      </w:tr>
                      <w:tr w:rsidR="005F7910" w14:paraId="40E6FA13" w14:textId="77777777" w:rsidTr="00323DA6">
                        <w:trPr>
                          <w:trHeight w:val="341"/>
                        </w:trPr>
                        <w:tc>
                          <w:tcPr>
                            <w:tcW w:w="4815" w:type="dxa"/>
                            <w:tcBorders>
                              <w:top w:val="nil"/>
                              <w:left w:val="single" w:sz="8" w:space="0" w:color="515151"/>
                              <w:bottom w:val="single" w:sz="8" w:space="0" w:color="51515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6E9D79DF" w14:textId="77777777" w:rsidR="005F7910" w:rsidRDefault="005F7910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permStart w:id="762264577" w:edGrp="everyone" w:colFirst="0" w:colLast="0"/>
                            <w:permStart w:id="1716209534" w:edGrp="everyone" w:colFirst="1" w:colLast="1"/>
                            <w:proofErr w:type="gramStart"/>
                            <w:r>
                              <w:t>email</w:t>
                            </w:r>
                            <w:proofErr w:type="gramEnd"/>
                            <w:r>
                              <w:t xml:space="preserve"> _________________________________________</w:t>
                            </w:r>
                          </w:p>
                        </w:tc>
                        <w:tc>
                          <w:tcPr>
                            <w:tcW w:w="4816" w:type="dxa"/>
                            <w:tcBorders>
                              <w:top w:val="nil"/>
                              <w:left w:val="nil"/>
                              <w:bottom w:val="single" w:sz="8" w:space="0" w:color="515151"/>
                              <w:right w:val="single" w:sz="8" w:space="0" w:color="51515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bottom"/>
                          </w:tcPr>
                          <w:p w14:paraId="2A595A39" w14:textId="77777777" w:rsidR="005F7910" w:rsidRDefault="005F7910" w:rsidP="00323DA6">
                            <w:pPr>
                              <w:pStyle w:val="Stiletabella2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</w:pPr>
                            <w:r>
                              <w:t>tel. ________________________________________</w:t>
                            </w:r>
                          </w:p>
                        </w:tc>
                      </w:tr>
                      <w:permEnd w:id="544039335"/>
                      <w:permEnd w:id="765082682"/>
                      <w:permEnd w:id="1384519930"/>
                      <w:permEnd w:id="2082349784"/>
                      <w:permEnd w:id="668619628"/>
                      <w:permEnd w:id="1756699471"/>
                      <w:permEnd w:id="1932673781"/>
                      <w:permEnd w:id="1020462304"/>
                      <w:permEnd w:id="1930699327"/>
                      <w:permEnd w:id="215885392"/>
                      <w:permEnd w:id="1037525410"/>
                      <w:permEnd w:id="2078550628"/>
                      <w:permEnd w:id="1384324436"/>
                      <w:permEnd w:id="683294564"/>
                      <w:permEnd w:id="188617135"/>
                      <w:permEnd w:id="1139964991"/>
                      <w:permEnd w:id="2008509026"/>
                      <w:permEnd w:id="2037187937"/>
                      <w:permEnd w:id="499326464"/>
                      <w:permEnd w:id="1630299655"/>
                      <w:permEnd w:id="762264577"/>
                      <w:permEnd w:id="1716209534"/>
                    </w:tbl>
                    <w:p w14:paraId="78147BAC" w14:textId="77777777" w:rsidR="005F7910" w:rsidRDefault="005F7910" w:rsidP="005F7910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A938E8">
        <w:rPr>
          <w:rFonts w:ascii="Helvetica" w:hAnsi="Helvetica" w:cs="Helvetica"/>
        </w:rPr>
        <w:t xml:space="preserve">ediali, realizzati e utilizzati esclusivamente per finalità̀ promozionali e divulgative anche mediante pubblicazione sui portali istituzionali e sui </w:t>
      </w:r>
      <w:r>
        <w:rPr>
          <w:rFonts w:ascii="Helvetica" w:hAnsi="Helvetica" w:cs="Helvetica"/>
        </w:rPr>
        <w:t xml:space="preserve">propri </w:t>
      </w:r>
      <w:r w:rsidRPr="00A938E8">
        <w:rPr>
          <w:rFonts w:ascii="Helvetica" w:hAnsi="Helvetica" w:cs="Helvetica"/>
        </w:rPr>
        <w:t>canali social ufficiali</w:t>
      </w:r>
      <w:r>
        <w:rPr>
          <w:rFonts w:ascii="Helvetica" w:hAnsi="Helvetica" w:cs="Helvetica"/>
        </w:rPr>
        <w:t>.</w:t>
      </w:r>
    </w:p>
    <w:p w14:paraId="5CCACA55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6AC108E6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CONCEDE</w:t>
      </w:r>
    </w:p>
    <w:p w14:paraId="0A7F6096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</w:p>
    <w:p w14:paraId="53A905BA" w14:textId="77777777" w:rsidR="005F7910" w:rsidRPr="00A938E8" w:rsidRDefault="005F7910" w:rsidP="005F791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 licenza non esclusiva a titolo gratuito, senza limiti di spazio e di tempo, trasferibile a terzi, per l’utilizzazione dei Materiali e include i diritti di cui agli artt. da 12 a 19 della legge 22 aprile 1941, n. 633</w:t>
      </w:r>
    </w:p>
    <w:p w14:paraId="164D82FF" w14:textId="77777777" w:rsidR="005F7910" w:rsidRPr="00A938E8" w:rsidRDefault="005F7910" w:rsidP="005F7910">
      <w:pPr>
        <w:spacing w:after="0" w:line="288" w:lineRule="auto"/>
        <w:rPr>
          <w:rFonts w:ascii="Helvetica" w:hAnsi="Helvetica" w:cs="Helvetica"/>
        </w:rPr>
      </w:pPr>
    </w:p>
    <w:p w14:paraId="36A71C9F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DICHIARA</w:t>
      </w:r>
    </w:p>
    <w:p w14:paraId="4401CB24" w14:textId="77777777" w:rsidR="005F7910" w:rsidRPr="00A938E8" w:rsidRDefault="005F7910" w:rsidP="005F7910">
      <w:pPr>
        <w:spacing w:after="0" w:line="288" w:lineRule="auto"/>
        <w:jc w:val="center"/>
        <w:rPr>
          <w:rFonts w:ascii="Helvetica" w:hAnsi="Helvetica" w:cs="Helvetica"/>
        </w:rPr>
      </w:pPr>
    </w:p>
    <w:p w14:paraId="13DAF394" w14:textId="77777777" w:rsidR="005F7910" w:rsidRPr="00A938E8" w:rsidRDefault="005F7910" w:rsidP="005F791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aver pieno titolo per disporre liberamente dei materiali inviati in quanto detentori dei diritti di utilizzazione, anche economica;</w:t>
      </w:r>
    </w:p>
    <w:p w14:paraId="51BF43E4" w14:textId="77777777" w:rsidR="005F7910" w:rsidRPr="00A938E8" w:rsidRDefault="005F7910" w:rsidP="005F791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che in nessun caso il/la sottoscritto/a potrà̀ rivalersi sull</w:t>
      </w:r>
      <w:r>
        <w:rPr>
          <w:rFonts w:ascii="Helvetica" w:hAnsi="Helvetica" w:cs="Helvetica"/>
        </w:rPr>
        <w:t>a Fondazione</w:t>
      </w:r>
      <w:r w:rsidRPr="00A938E8">
        <w:rPr>
          <w:rFonts w:ascii="Helvetica" w:hAnsi="Helvetica" w:cs="Helvetica"/>
        </w:rPr>
        <w:t xml:space="preserve"> MUS.E per il risarcimento di eventuali danni morali e materiali causati da soggetti terzi e/o da utilizzi non previsti dalla presente liberatoria;</w:t>
      </w:r>
    </w:p>
    <w:p w14:paraId="319C547A" w14:textId="77777777" w:rsidR="005F7910" w:rsidRPr="00A938E8" w:rsidRDefault="005F7910" w:rsidP="005F791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di assumersi la piena responsabilità̀ delle eventuali dichiarazioni rese, sollevando l</w:t>
      </w:r>
      <w:r>
        <w:rPr>
          <w:rFonts w:ascii="Helvetica" w:hAnsi="Helvetica" w:cs="Helvetica"/>
        </w:rPr>
        <w:t xml:space="preserve">a Fondazione </w:t>
      </w:r>
      <w:r w:rsidRPr="00A938E8">
        <w:rPr>
          <w:rFonts w:ascii="Helvetica" w:hAnsi="Helvetica" w:cs="Helvetica"/>
        </w:rPr>
        <w:t>MUS.E da qualsiasi pretesa e azione anche di terzi;</w:t>
      </w:r>
    </w:p>
    <w:p w14:paraId="55618D35" w14:textId="77777777" w:rsidR="005F7910" w:rsidRPr="00A938E8" w:rsidRDefault="005F7910" w:rsidP="005F7910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 xml:space="preserve">il/la sottoscritto/a vieta altresì̀ l’uso delle immagini, in contesti che ne pregiudichino la </w:t>
      </w:r>
      <w:proofErr w:type="spellStart"/>
      <w:r w:rsidRPr="00A938E8">
        <w:rPr>
          <w:rFonts w:ascii="Helvetica" w:hAnsi="Helvetica" w:cs="Helvetica"/>
        </w:rPr>
        <w:t>dignita</w:t>
      </w:r>
      <w:proofErr w:type="spellEnd"/>
      <w:r w:rsidRPr="00A938E8">
        <w:rPr>
          <w:rFonts w:ascii="Helvetica" w:hAnsi="Helvetica" w:cs="Helvetica"/>
        </w:rPr>
        <w:t>̀ personale ed il decoro.</w:t>
      </w:r>
    </w:p>
    <w:p w14:paraId="1A730FA2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4B2B8A79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606C2EE1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  <w:r w:rsidRPr="00A938E8">
        <w:rPr>
          <w:rFonts w:ascii="Helvetica" w:hAnsi="Helvetica" w:cs="Helvetica"/>
        </w:rPr>
        <w:t>Data _</w:t>
      </w:r>
      <w:permStart w:id="1545812414" w:edGrp="everyone"/>
      <w:r w:rsidRPr="00A938E8">
        <w:rPr>
          <w:rFonts w:ascii="Helvetica" w:hAnsi="Helvetica" w:cs="Helvetica"/>
        </w:rPr>
        <w:t xml:space="preserve">__/___/_______  </w:t>
      </w:r>
      <w:permEnd w:id="1545812414"/>
      <w:r w:rsidRPr="00A938E8">
        <w:rPr>
          <w:rFonts w:ascii="Helvetica" w:hAnsi="Helvetica" w:cs="Helvetica"/>
        </w:rPr>
        <w:t xml:space="preserve">         </w:t>
      </w:r>
      <w:proofErr w:type="gramStart"/>
      <w:r w:rsidRPr="00A938E8">
        <w:rPr>
          <w:rFonts w:ascii="Helvetica" w:hAnsi="Helvetica" w:cs="Helvetica"/>
        </w:rPr>
        <w:t xml:space="preserve">   (</w:t>
      </w:r>
      <w:proofErr w:type="gramEnd"/>
      <w:r w:rsidRPr="00A938E8">
        <w:rPr>
          <w:rFonts w:ascii="Helvetica" w:hAnsi="Helvetica" w:cs="Helvetica"/>
        </w:rPr>
        <w:t xml:space="preserve">firma leggibile) </w:t>
      </w:r>
      <w:permStart w:id="1616408252" w:edGrp="everyone"/>
      <w:r w:rsidRPr="00A938E8">
        <w:rPr>
          <w:rFonts w:ascii="Helvetica" w:hAnsi="Helvetica" w:cs="Helvetica"/>
        </w:rPr>
        <w:t xml:space="preserve">________________________________________ </w:t>
      </w:r>
    </w:p>
    <w:permEnd w:id="1616408252"/>
    <w:p w14:paraId="314F4F4C" w14:textId="77777777" w:rsidR="005F7910" w:rsidRPr="00A938E8" w:rsidRDefault="005F7910" w:rsidP="005F7910">
      <w:pPr>
        <w:spacing w:after="0" w:line="288" w:lineRule="auto"/>
        <w:jc w:val="both"/>
        <w:rPr>
          <w:rFonts w:ascii="Helvetica" w:hAnsi="Helvetica" w:cs="Helvetica"/>
        </w:rPr>
      </w:pPr>
    </w:p>
    <w:p w14:paraId="3DAEAF7F" w14:textId="4422DA54" w:rsidR="000F0B2C" w:rsidRDefault="000F0B2C" w:rsidP="00B755C4">
      <w:pPr>
        <w:spacing w:after="0" w:line="360" w:lineRule="exact"/>
      </w:pPr>
    </w:p>
    <w:p w14:paraId="081E9924" w14:textId="77777777" w:rsidR="00B755C4" w:rsidRPr="00B727F2" w:rsidRDefault="00B755C4" w:rsidP="00B755C4">
      <w:pPr>
        <w:spacing w:after="0" w:line="360" w:lineRule="exact"/>
      </w:pPr>
    </w:p>
    <w:sectPr w:rsidR="00B755C4" w:rsidRPr="00B727F2" w:rsidSect="00642458">
      <w:headerReference w:type="default" r:id="rId12"/>
      <w:footerReference w:type="default" r:id="rId13"/>
      <w:type w:val="continuous"/>
      <w:pgSz w:w="11906" w:h="16838"/>
      <w:pgMar w:top="1417" w:right="1134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686" w14:textId="77777777" w:rsidR="00493799" w:rsidRDefault="00493799" w:rsidP="00A95696">
      <w:pPr>
        <w:spacing w:after="0" w:line="240" w:lineRule="auto"/>
      </w:pPr>
      <w:r>
        <w:separator/>
      </w:r>
    </w:p>
  </w:endnote>
  <w:endnote w:type="continuationSeparator" w:id="0">
    <w:p w14:paraId="5D7294C4" w14:textId="77777777" w:rsidR="00493799" w:rsidRDefault="00493799" w:rsidP="00A9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5567" w14:textId="377B5889" w:rsidR="00642458" w:rsidRPr="00600E12" w:rsidRDefault="009E4EA0" w:rsidP="00600E12">
    <w:pPr>
      <w:pStyle w:val="Pidipagina"/>
    </w:pPr>
    <w:r>
      <w:rPr>
        <w:noProof/>
      </w:rPr>
      <w:drawing>
        <wp:inline distT="0" distB="0" distL="0" distR="0" wp14:anchorId="08ED03BA" wp14:editId="07B4A674">
          <wp:extent cx="6114286" cy="847619"/>
          <wp:effectExtent l="0" t="0" r="1270" b="0"/>
          <wp:docPr id="3" name="Immagin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6" cy="8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00B6">
      <w:softHyphen/>
    </w:r>
    <w:r w:rsidR="009A00B6">
      <w:softHyphen/>
    </w:r>
    <w:r w:rsidR="009A00B6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2970" w14:textId="77777777" w:rsidR="00493799" w:rsidRDefault="00493799" w:rsidP="00A95696">
      <w:pPr>
        <w:spacing w:after="0" w:line="240" w:lineRule="auto"/>
      </w:pPr>
      <w:r>
        <w:separator/>
      </w:r>
    </w:p>
  </w:footnote>
  <w:footnote w:type="continuationSeparator" w:id="0">
    <w:p w14:paraId="6DA66243" w14:textId="77777777" w:rsidR="00493799" w:rsidRDefault="00493799" w:rsidP="00A9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1334" w14:textId="6FB2F450" w:rsidR="00642458" w:rsidRDefault="00B20742">
    <w:pPr>
      <w:pStyle w:val="Intestazione"/>
    </w:pPr>
    <w:r>
      <w:rPr>
        <w:noProof/>
        <w:lang w:eastAsia="it-IT"/>
      </w:rPr>
      <w:drawing>
        <wp:inline distT="0" distB="0" distL="0" distR="0" wp14:anchorId="47403427" wp14:editId="7BDD3123">
          <wp:extent cx="6115050" cy="84328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EA1F86"/>
    <w:multiLevelType w:val="hybridMultilevel"/>
    <w:tmpl w:val="18B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2448D"/>
    <w:multiLevelType w:val="hybridMultilevel"/>
    <w:tmpl w:val="1E889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12208"/>
    <w:multiLevelType w:val="hybridMultilevel"/>
    <w:tmpl w:val="F8767FBA"/>
    <w:lvl w:ilvl="0" w:tplc="380810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D679F"/>
    <w:multiLevelType w:val="hybridMultilevel"/>
    <w:tmpl w:val="0F90842C"/>
    <w:lvl w:ilvl="0" w:tplc="8FC617D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A2092"/>
    <w:multiLevelType w:val="hybridMultilevel"/>
    <w:tmpl w:val="5E6A60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77CF"/>
    <w:multiLevelType w:val="hybridMultilevel"/>
    <w:tmpl w:val="31AAB46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3560233"/>
    <w:multiLevelType w:val="hybridMultilevel"/>
    <w:tmpl w:val="55F03438"/>
    <w:lvl w:ilvl="0" w:tplc="82BA9F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637"/>
    <w:multiLevelType w:val="hybridMultilevel"/>
    <w:tmpl w:val="3B56C8C2"/>
    <w:lvl w:ilvl="0" w:tplc="CF5EF42E">
      <w:numFmt w:val="bullet"/>
      <w:lvlText w:val="•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3B3F77"/>
    <w:multiLevelType w:val="hybridMultilevel"/>
    <w:tmpl w:val="13028E74"/>
    <w:styleLink w:val="Puntielenco"/>
    <w:lvl w:ilvl="0" w:tplc="7ACC57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09F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212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28F7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0888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63A9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019D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40F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0C68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A27FF6"/>
    <w:multiLevelType w:val="hybridMultilevel"/>
    <w:tmpl w:val="254E6FF2"/>
    <w:lvl w:ilvl="0" w:tplc="8702E6CE">
      <w:start w:val="5"/>
      <w:numFmt w:val="bullet"/>
      <w:lvlText w:val="-"/>
      <w:lvlJc w:val="left"/>
      <w:pPr>
        <w:ind w:left="7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27632884"/>
    <w:multiLevelType w:val="hybridMultilevel"/>
    <w:tmpl w:val="84E6FCB8"/>
    <w:lvl w:ilvl="0" w:tplc="B802D136">
      <w:start w:val="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D0E47"/>
    <w:multiLevelType w:val="hybridMultilevel"/>
    <w:tmpl w:val="13028E74"/>
    <w:numStyleLink w:val="Puntielenco"/>
  </w:abstractNum>
  <w:abstractNum w:abstractNumId="16" w15:restartNumberingAfterBreak="0">
    <w:nsid w:val="410E7F00"/>
    <w:multiLevelType w:val="hybridMultilevel"/>
    <w:tmpl w:val="435A5FC2"/>
    <w:lvl w:ilvl="0" w:tplc="4E42C8B4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21675"/>
    <w:multiLevelType w:val="hybridMultilevel"/>
    <w:tmpl w:val="924623C6"/>
    <w:lvl w:ilvl="0" w:tplc="5F9C6300">
      <w:numFmt w:val="bullet"/>
      <w:lvlText w:val="-"/>
      <w:lvlJc w:val="left"/>
      <w:pPr>
        <w:ind w:left="720" w:hanging="360"/>
      </w:pPr>
      <w:rPr>
        <w:rFonts w:ascii="Helvetica" w:eastAsiaTheme="majorEastAsia" w:hAnsi="Helvetica" w:cs="Helvetic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309"/>
    <w:multiLevelType w:val="hybridMultilevel"/>
    <w:tmpl w:val="5B7E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A48"/>
    <w:multiLevelType w:val="hybridMultilevel"/>
    <w:tmpl w:val="9082727E"/>
    <w:lvl w:ilvl="0" w:tplc="C67291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C7946"/>
    <w:multiLevelType w:val="hybridMultilevel"/>
    <w:tmpl w:val="32927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E0A65"/>
    <w:multiLevelType w:val="hybridMultilevel"/>
    <w:tmpl w:val="A60465E8"/>
    <w:lvl w:ilvl="0" w:tplc="9CF854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B3E"/>
    <w:multiLevelType w:val="hybridMultilevel"/>
    <w:tmpl w:val="D1A07EB4"/>
    <w:lvl w:ilvl="0" w:tplc="B928D22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682384">
    <w:abstractNumId w:val="20"/>
  </w:num>
  <w:num w:numId="2" w16cid:durableId="857502996">
    <w:abstractNumId w:val="6"/>
  </w:num>
  <w:num w:numId="3" w16cid:durableId="956256435">
    <w:abstractNumId w:val="19"/>
  </w:num>
  <w:num w:numId="4" w16cid:durableId="1803693576">
    <w:abstractNumId w:val="22"/>
  </w:num>
  <w:num w:numId="5" w16cid:durableId="1995907296">
    <w:abstractNumId w:val="9"/>
  </w:num>
  <w:num w:numId="6" w16cid:durableId="1785613074">
    <w:abstractNumId w:val="14"/>
  </w:num>
  <w:num w:numId="7" w16cid:durableId="545407509">
    <w:abstractNumId w:val="21"/>
  </w:num>
  <w:num w:numId="8" w16cid:durableId="180583385">
    <w:abstractNumId w:val="7"/>
  </w:num>
  <w:num w:numId="9" w16cid:durableId="306009353">
    <w:abstractNumId w:val="11"/>
  </w:num>
  <w:num w:numId="10" w16cid:durableId="1092704005">
    <w:abstractNumId w:val="0"/>
  </w:num>
  <w:num w:numId="11" w16cid:durableId="1426615980">
    <w:abstractNumId w:val="1"/>
  </w:num>
  <w:num w:numId="12" w16cid:durableId="531696848">
    <w:abstractNumId w:val="2"/>
  </w:num>
  <w:num w:numId="13" w16cid:durableId="2143493561">
    <w:abstractNumId w:val="3"/>
  </w:num>
  <w:num w:numId="14" w16cid:durableId="2068411006">
    <w:abstractNumId w:val="10"/>
  </w:num>
  <w:num w:numId="15" w16cid:durableId="388500436">
    <w:abstractNumId w:val="13"/>
  </w:num>
  <w:num w:numId="16" w16cid:durableId="506870798">
    <w:abstractNumId w:val="8"/>
  </w:num>
  <w:num w:numId="17" w16cid:durableId="1834948496">
    <w:abstractNumId w:val="16"/>
  </w:num>
  <w:num w:numId="18" w16cid:durableId="763302184">
    <w:abstractNumId w:val="17"/>
  </w:num>
  <w:num w:numId="19" w16cid:durableId="1117942158">
    <w:abstractNumId w:val="18"/>
  </w:num>
  <w:num w:numId="20" w16cid:durableId="1898012707">
    <w:abstractNumId w:val="12"/>
  </w:num>
  <w:num w:numId="21" w16cid:durableId="1798798509">
    <w:abstractNumId w:val="15"/>
  </w:num>
  <w:num w:numId="22" w16cid:durableId="1055660926">
    <w:abstractNumId w:val="4"/>
  </w:num>
  <w:num w:numId="23" w16cid:durableId="1090467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2"/>
    <w:rsid w:val="0001647D"/>
    <w:rsid w:val="00041BBE"/>
    <w:rsid w:val="00054D11"/>
    <w:rsid w:val="000868FA"/>
    <w:rsid w:val="00090EFA"/>
    <w:rsid w:val="00091245"/>
    <w:rsid w:val="000D3862"/>
    <w:rsid w:val="000F0B2C"/>
    <w:rsid w:val="00145A64"/>
    <w:rsid w:val="001920BC"/>
    <w:rsid w:val="001B19E4"/>
    <w:rsid w:val="001F56DB"/>
    <w:rsid w:val="00230339"/>
    <w:rsid w:val="00236405"/>
    <w:rsid w:val="00275EFD"/>
    <w:rsid w:val="002A4869"/>
    <w:rsid w:val="00346A4D"/>
    <w:rsid w:val="00362415"/>
    <w:rsid w:val="003679F7"/>
    <w:rsid w:val="003B52F2"/>
    <w:rsid w:val="003D1D20"/>
    <w:rsid w:val="003D671D"/>
    <w:rsid w:val="004634BA"/>
    <w:rsid w:val="00493799"/>
    <w:rsid w:val="004A59BE"/>
    <w:rsid w:val="004B7E0B"/>
    <w:rsid w:val="004C0200"/>
    <w:rsid w:val="004C2631"/>
    <w:rsid w:val="00500DDE"/>
    <w:rsid w:val="00522E4A"/>
    <w:rsid w:val="00560F66"/>
    <w:rsid w:val="0056161F"/>
    <w:rsid w:val="005714CD"/>
    <w:rsid w:val="005913E6"/>
    <w:rsid w:val="005D1E72"/>
    <w:rsid w:val="005F63A5"/>
    <w:rsid w:val="005F7910"/>
    <w:rsid w:val="00600E12"/>
    <w:rsid w:val="00605CFA"/>
    <w:rsid w:val="00606350"/>
    <w:rsid w:val="00630655"/>
    <w:rsid w:val="00642458"/>
    <w:rsid w:val="00647287"/>
    <w:rsid w:val="00647640"/>
    <w:rsid w:val="00652272"/>
    <w:rsid w:val="0065231F"/>
    <w:rsid w:val="006D4037"/>
    <w:rsid w:val="007025EA"/>
    <w:rsid w:val="00724E9B"/>
    <w:rsid w:val="0079158B"/>
    <w:rsid w:val="007C1C63"/>
    <w:rsid w:val="007D5542"/>
    <w:rsid w:val="00823825"/>
    <w:rsid w:val="00831594"/>
    <w:rsid w:val="00834E61"/>
    <w:rsid w:val="008410DA"/>
    <w:rsid w:val="0084516D"/>
    <w:rsid w:val="008859E5"/>
    <w:rsid w:val="00892075"/>
    <w:rsid w:val="008B3DAA"/>
    <w:rsid w:val="008C54E6"/>
    <w:rsid w:val="008D1A10"/>
    <w:rsid w:val="008E67CE"/>
    <w:rsid w:val="00925E0F"/>
    <w:rsid w:val="0093454A"/>
    <w:rsid w:val="00983AB2"/>
    <w:rsid w:val="009955C1"/>
    <w:rsid w:val="009A00B6"/>
    <w:rsid w:val="009A6679"/>
    <w:rsid w:val="009E4EA0"/>
    <w:rsid w:val="009E5CE9"/>
    <w:rsid w:val="009F25EC"/>
    <w:rsid w:val="00A05552"/>
    <w:rsid w:val="00A20027"/>
    <w:rsid w:val="00A54B98"/>
    <w:rsid w:val="00A60376"/>
    <w:rsid w:val="00A675AA"/>
    <w:rsid w:val="00A7557A"/>
    <w:rsid w:val="00A95696"/>
    <w:rsid w:val="00AA0110"/>
    <w:rsid w:val="00AC06A1"/>
    <w:rsid w:val="00AC0DF7"/>
    <w:rsid w:val="00AE11BC"/>
    <w:rsid w:val="00AF2AFA"/>
    <w:rsid w:val="00B20742"/>
    <w:rsid w:val="00B465AE"/>
    <w:rsid w:val="00B727F2"/>
    <w:rsid w:val="00B755C4"/>
    <w:rsid w:val="00B94359"/>
    <w:rsid w:val="00BA2A95"/>
    <w:rsid w:val="00C1066C"/>
    <w:rsid w:val="00C51277"/>
    <w:rsid w:val="00C672C2"/>
    <w:rsid w:val="00C9562C"/>
    <w:rsid w:val="00CC1286"/>
    <w:rsid w:val="00CE5FC2"/>
    <w:rsid w:val="00CF1B1E"/>
    <w:rsid w:val="00D35F2B"/>
    <w:rsid w:val="00D50819"/>
    <w:rsid w:val="00D54571"/>
    <w:rsid w:val="00D54B7F"/>
    <w:rsid w:val="00D552A2"/>
    <w:rsid w:val="00D91D96"/>
    <w:rsid w:val="00DE53EA"/>
    <w:rsid w:val="00DF5071"/>
    <w:rsid w:val="00E005C7"/>
    <w:rsid w:val="00E1204B"/>
    <w:rsid w:val="00E373C4"/>
    <w:rsid w:val="00E817AA"/>
    <w:rsid w:val="00E9650B"/>
    <w:rsid w:val="00EB4D94"/>
    <w:rsid w:val="00EC4027"/>
    <w:rsid w:val="00ED3BA1"/>
    <w:rsid w:val="00EF3C8B"/>
    <w:rsid w:val="00F172A7"/>
    <w:rsid w:val="00F34020"/>
    <w:rsid w:val="00F3752D"/>
    <w:rsid w:val="00F57265"/>
    <w:rsid w:val="00F6425C"/>
    <w:rsid w:val="00F735BD"/>
    <w:rsid w:val="00F83300"/>
    <w:rsid w:val="00F85B7E"/>
    <w:rsid w:val="00F97D68"/>
    <w:rsid w:val="00FB2CD4"/>
    <w:rsid w:val="00FD1B07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ACAEF"/>
  <w15:chartTrackingRefBased/>
  <w15:docId w15:val="{925430A8-D6D6-409C-9360-FAD3F69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55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696"/>
  </w:style>
  <w:style w:type="paragraph" w:styleId="Pidipagina">
    <w:name w:val="footer"/>
    <w:basedOn w:val="Normale"/>
    <w:link w:val="PidipaginaCarattere"/>
    <w:uiPriority w:val="99"/>
    <w:unhideWhenUsed/>
    <w:rsid w:val="00A95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6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9569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ED3BA1"/>
    <w:rPr>
      <w:color w:val="0000FF"/>
      <w:u w:val="single"/>
    </w:rPr>
  </w:style>
  <w:style w:type="paragraph" w:customStyle="1" w:styleId="Elencoacolori-Colore110">
    <w:name w:val="Elenco a colori - Colore 11"/>
    <w:basedOn w:val="Normale"/>
    <w:qFormat/>
    <w:rsid w:val="00ED3B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table" w:styleId="Elencoscuro-Colore2">
    <w:name w:val="Dark List Accent 2"/>
    <w:basedOn w:val="Tabellanormale"/>
    <w:uiPriority w:val="61"/>
    <w:rsid w:val="001920B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0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920B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1920BC"/>
    <w:rPr>
      <w:vertAlign w:val="superscript"/>
    </w:rPr>
  </w:style>
  <w:style w:type="character" w:styleId="Enfasigrassetto">
    <w:name w:val="Strong"/>
    <w:qFormat/>
    <w:rsid w:val="00630655"/>
    <w:rPr>
      <w:b/>
      <w:bCs/>
    </w:rPr>
  </w:style>
  <w:style w:type="character" w:customStyle="1" w:styleId="apple-converted-space">
    <w:name w:val="apple-converted-space"/>
    <w:rsid w:val="00F6425C"/>
  </w:style>
  <w:style w:type="table" w:styleId="Grigliatabella">
    <w:name w:val="Table Grid"/>
    <w:basedOn w:val="Tabellanormale"/>
    <w:uiPriority w:val="59"/>
    <w:rsid w:val="00F3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60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A603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D671D"/>
    <w:pPr>
      <w:spacing w:after="160" w:line="259" w:lineRule="auto"/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755C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B755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5C4"/>
    <w:rPr>
      <w:color w:val="605E5C"/>
      <w:shd w:val="clear" w:color="auto" w:fill="E1DFDD"/>
    </w:rPr>
  </w:style>
  <w:style w:type="numbering" w:customStyle="1" w:styleId="Puntielenco">
    <w:name w:val="Punti elenco"/>
    <w:rsid w:val="005F7910"/>
    <w:pPr>
      <w:numPr>
        <w:numId w:val="20"/>
      </w:numPr>
    </w:pPr>
  </w:style>
  <w:style w:type="paragraph" w:customStyle="1" w:styleId="Stiletabella2">
    <w:name w:val="Stile tabella 2"/>
    <w:rsid w:val="005F79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firenz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usefirenz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sefirenz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usefirenz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firenz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cp:lastModifiedBy>Valentina Gensini</cp:lastModifiedBy>
  <cp:revision>2</cp:revision>
  <cp:lastPrinted>2022-02-11T08:59:00Z</cp:lastPrinted>
  <dcterms:created xsi:type="dcterms:W3CDTF">2025-05-16T13:10:00Z</dcterms:created>
  <dcterms:modified xsi:type="dcterms:W3CDTF">2025-05-16T13:10:00Z</dcterms:modified>
</cp:coreProperties>
</file>