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0D8C" w14:textId="77777777" w:rsidR="008120E8" w:rsidRPr="008120E8" w:rsidRDefault="008120E8" w:rsidP="008120E8"/>
    <w:p w14:paraId="4D315FFE" w14:textId="77777777" w:rsidR="008120E8" w:rsidRPr="008120E8" w:rsidRDefault="008120E8" w:rsidP="008120E8">
      <w:pPr>
        <w:jc w:val="center"/>
        <w:rPr>
          <w:rFonts w:ascii="Helvetica" w:hAnsi="Helvetica" w:cs="Helvetica"/>
          <w:b/>
          <w:sz w:val="36"/>
          <w:szCs w:val="36"/>
        </w:rPr>
      </w:pPr>
      <w:r w:rsidRPr="008120E8">
        <w:rPr>
          <w:rFonts w:ascii="Helvetica" w:hAnsi="Helvetica" w:cs="Helvetica"/>
          <w:b/>
          <w:i/>
          <w:sz w:val="36"/>
          <w:szCs w:val="36"/>
        </w:rPr>
        <w:t>Art and play</w:t>
      </w:r>
    </w:p>
    <w:p w14:paraId="7A3C6C96" w14:textId="77777777" w:rsidR="008120E8" w:rsidRPr="008120E8" w:rsidRDefault="008120E8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 w:rsidRPr="008120E8">
        <w:rPr>
          <w:rFonts w:ascii="Helvetica" w:hAnsi="Helvetica" w:cs="Helvetica"/>
          <w:b/>
          <w:sz w:val="36"/>
          <w:szCs w:val="36"/>
        </w:rPr>
        <w:t>CAMPUS IN LINGUA IN SANTA MARIA NOVELLA</w:t>
      </w:r>
    </w:p>
    <w:p w14:paraId="7B1EA41C" w14:textId="77777777" w:rsidR="008120E8" w:rsidRPr="008120E8" w:rsidRDefault="008120E8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18ABC7B" w14:textId="1CF9375D" w:rsidR="008120E8" w:rsidRPr="008120E8" w:rsidRDefault="00580AEB" w:rsidP="008120E8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8</w:t>
      </w:r>
      <w:r w:rsidR="008120E8" w:rsidRPr="008120E8">
        <w:rPr>
          <w:rFonts w:ascii="Helvetica" w:hAnsi="Helvetica" w:cs="Helvetica"/>
          <w:b/>
          <w:sz w:val="36"/>
          <w:szCs w:val="36"/>
        </w:rPr>
        <w:t>- 1</w:t>
      </w:r>
      <w:r>
        <w:rPr>
          <w:rFonts w:ascii="Helvetica" w:hAnsi="Helvetica" w:cs="Helvetica"/>
          <w:b/>
          <w:sz w:val="36"/>
          <w:szCs w:val="36"/>
        </w:rPr>
        <w:t>2</w:t>
      </w:r>
      <w:r w:rsidR="008120E8" w:rsidRPr="008120E8">
        <w:rPr>
          <w:rFonts w:ascii="Helvetica" w:hAnsi="Helvetica" w:cs="Helvetica"/>
          <w:b/>
          <w:sz w:val="36"/>
          <w:szCs w:val="36"/>
        </w:rPr>
        <w:t xml:space="preserve"> SETTEMBRE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226DB3B2" w14:textId="77777777" w:rsidR="008120E8" w:rsidRPr="008120E8" w:rsidRDefault="008120E8" w:rsidP="008120E8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593748D" w14:textId="77777777" w:rsidR="008120E8" w:rsidRPr="008120E8" w:rsidRDefault="008120E8" w:rsidP="008120E8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4EB2A99" w14:textId="77777777" w:rsidR="008120E8" w:rsidRPr="008120E8" w:rsidRDefault="008120E8" w:rsidP="008120E8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2CCE2692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Attività</w:t>
      </w:r>
    </w:p>
    <w:p w14:paraId="7BAA7398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55219623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Informazioni</w:t>
      </w:r>
    </w:p>
    <w:p w14:paraId="0489A9B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30417627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5A5E7C60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75D65047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Modulistica:</w:t>
      </w:r>
    </w:p>
    <w:p w14:paraId="39D2B917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64138696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5C1F2386" w14:textId="77777777" w:rsidR="008120E8" w:rsidRPr="008120E8" w:rsidRDefault="008120E8" w:rsidP="008120E8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8120E8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8120E8">
        <w:rPr>
          <w:rFonts w:ascii="Helvetica" w:hAnsi="Helvetica" w:cs="Helvetica"/>
          <w:sz w:val="32"/>
          <w:szCs w:val="32"/>
        </w:rPr>
        <w:t xml:space="preserve"> </w:t>
      </w:r>
    </w:p>
    <w:p w14:paraId="31A2AF43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36"/>
          <w:szCs w:val="36"/>
        </w:rPr>
        <w:br w:type="page"/>
      </w:r>
    </w:p>
    <w:p w14:paraId="492A602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9B87915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350A198F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Attività</w:t>
      </w:r>
    </w:p>
    <w:p w14:paraId="5F835166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4BD696B6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0260AA19" w14:textId="2751CD75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Nell’ambito di un progetto promosso dalla Regione Toscana, i Musei Civici Fiorentini e l</w:t>
      </w:r>
      <w:r w:rsidR="00580AEB">
        <w:rPr>
          <w:rFonts w:ascii="Helvetica" w:hAnsi="Helvetica" w:cs="Helvetica"/>
          <w:sz w:val="24"/>
          <w:szCs w:val="24"/>
        </w:rPr>
        <w:t>a Fondazione</w:t>
      </w:r>
      <w:r w:rsidRPr="008120E8">
        <w:rPr>
          <w:rFonts w:ascii="Helvetica" w:hAnsi="Helvetica" w:cs="Helvetica"/>
          <w:sz w:val="24"/>
          <w:szCs w:val="24"/>
        </w:rPr>
        <w:t xml:space="preserve"> MUS.E - grazie al sostegno di Unicoop Firenze - propongono anche quest’anno un campus al museo dal</w:t>
      </w:r>
      <w:r w:rsidR="00580AEB">
        <w:rPr>
          <w:rFonts w:ascii="Helvetica" w:hAnsi="Helvetica" w:cs="Helvetica"/>
          <w:sz w:val="24"/>
          <w:szCs w:val="24"/>
        </w:rPr>
        <w:t>l’8</w:t>
      </w:r>
      <w:r w:rsidRPr="008120E8">
        <w:rPr>
          <w:rFonts w:ascii="Helvetica" w:hAnsi="Helvetica" w:cs="Helvetica"/>
          <w:sz w:val="24"/>
          <w:szCs w:val="24"/>
        </w:rPr>
        <w:t xml:space="preserve"> al </w:t>
      </w:r>
      <w:proofErr w:type="gramStart"/>
      <w:r w:rsidRPr="008120E8">
        <w:rPr>
          <w:rFonts w:ascii="Helvetica" w:hAnsi="Helvetica" w:cs="Helvetica"/>
          <w:sz w:val="24"/>
          <w:szCs w:val="24"/>
        </w:rPr>
        <w:t>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 settembre</w:t>
      </w:r>
      <w:proofErr w:type="gramEnd"/>
      <w:r w:rsidRPr="008120E8">
        <w:rPr>
          <w:rFonts w:ascii="Helvetica" w:hAnsi="Helvetica" w:cs="Helvetica"/>
          <w:sz w:val="24"/>
          <w:szCs w:val="24"/>
        </w:rPr>
        <w:t xml:space="preserve"> 2023.</w:t>
      </w:r>
    </w:p>
    <w:p w14:paraId="516A3CB9" w14:textId="1475F939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Il Campus è rivolto ai bambini dai 6 a</w:t>
      </w:r>
      <w:r w:rsidR="00580AEB">
        <w:rPr>
          <w:rFonts w:ascii="Helvetica" w:hAnsi="Helvetica" w:cs="Helvetica"/>
          <w:sz w:val="24"/>
          <w:szCs w:val="24"/>
        </w:rPr>
        <w:t>i 10</w:t>
      </w:r>
      <w:r w:rsidRPr="008120E8">
        <w:rPr>
          <w:rFonts w:ascii="Helvetica" w:hAnsi="Helvetica" w:cs="Helvetica"/>
          <w:sz w:val="24"/>
          <w:szCs w:val="24"/>
        </w:rPr>
        <w:t xml:space="preserve"> anni e ha un costo di €140,00 per bambino (pranzo escluso); i soci Unicoop Firenze hanno diritto alla riduzione del 10%. L’orario di permanenza previsto è dalle 8.30/9.00 alle h16.30. </w:t>
      </w:r>
    </w:p>
    <w:p w14:paraId="73A87586" w14:textId="0B57CE06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20B1913D" w14:textId="77777777" w:rsidR="008120E8" w:rsidRPr="008120E8" w:rsidRDefault="008120E8" w:rsidP="008120E8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571D98DE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257E4FF8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79CEB655" w14:textId="77777777" w:rsidR="008120E8" w:rsidRPr="008120E8" w:rsidRDefault="008120E8" w:rsidP="008120E8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br w:type="page"/>
      </w:r>
    </w:p>
    <w:p w14:paraId="0A35C189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B4E528D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Informazioni</w:t>
      </w:r>
    </w:p>
    <w:p w14:paraId="16C1C464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297E9A7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8EB5D6C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Dove</w:t>
      </w:r>
    </w:p>
    <w:p w14:paraId="386BC317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</w:rPr>
        <w:t>Complesso monumentale di Santa Maria Novella, piazza della stazione, 4</w:t>
      </w:r>
    </w:p>
    <w:p w14:paraId="19280E71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0BECAA9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Quando</w:t>
      </w:r>
    </w:p>
    <w:p w14:paraId="2271856C" w14:textId="373D99A4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Dal </w:t>
      </w:r>
      <w:r w:rsidR="00580AEB">
        <w:rPr>
          <w:rFonts w:ascii="Helvetica" w:hAnsi="Helvetica" w:cs="Helvetica"/>
          <w:sz w:val="24"/>
          <w:szCs w:val="24"/>
        </w:rPr>
        <w:t>8</w:t>
      </w:r>
      <w:r w:rsidRPr="008120E8">
        <w:rPr>
          <w:rFonts w:ascii="Helvetica" w:hAnsi="Helvetica" w:cs="Helvetica"/>
          <w:sz w:val="24"/>
          <w:szCs w:val="24"/>
        </w:rPr>
        <w:t xml:space="preserve"> all’1</w:t>
      </w:r>
      <w:r w:rsidR="00580AEB">
        <w:rPr>
          <w:rFonts w:ascii="Helvetica" w:hAnsi="Helvetica" w:cs="Helvetica"/>
          <w:sz w:val="24"/>
          <w:szCs w:val="24"/>
        </w:rPr>
        <w:t>2</w:t>
      </w:r>
      <w:r w:rsidRPr="008120E8">
        <w:rPr>
          <w:rFonts w:ascii="Helvetica" w:hAnsi="Helvetica" w:cs="Helvetica"/>
          <w:sz w:val="24"/>
          <w:szCs w:val="24"/>
        </w:rPr>
        <w:t xml:space="preserve"> settembre 202</w:t>
      </w:r>
      <w:r w:rsidR="00580AEB">
        <w:rPr>
          <w:rFonts w:ascii="Helvetica" w:hAnsi="Helvetica" w:cs="Helvetica"/>
          <w:sz w:val="24"/>
          <w:szCs w:val="24"/>
        </w:rPr>
        <w:t>5</w:t>
      </w:r>
      <w:r w:rsidRPr="008120E8">
        <w:rPr>
          <w:rFonts w:ascii="Helvetica" w:hAnsi="Helvetica" w:cs="Helvetica"/>
          <w:sz w:val="24"/>
          <w:szCs w:val="24"/>
        </w:rPr>
        <w:t xml:space="preserve">. L’iscrizione è obbligatoria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entro il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4 </w:t>
      </w:r>
      <w:r w:rsidRPr="008120E8">
        <w:rPr>
          <w:rFonts w:ascii="Helvetica" w:hAnsi="Helvetica" w:cs="Helvetica"/>
          <w:sz w:val="24"/>
          <w:szCs w:val="24"/>
          <w:lang w:eastAsia="it-IT"/>
        </w:rPr>
        <w:t>settembre 202</w:t>
      </w:r>
      <w:r w:rsidR="00580AEB">
        <w:rPr>
          <w:rFonts w:ascii="Helvetica" w:hAnsi="Helvetica" w:cs="Helvetica"/>
          <w:sz w:val="24"/>
          <w:szCs w:val="24"/>
          <w:lang w:eastAsia="it-IT"/>
        </w:rPr>
        <w:t>5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7818336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3791F4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Per chi</w:t>
      </w:r>
    </w:p>
    <w:p w14:paraId="68B2DD5B" w14:textId="59A27AF6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</w:rPr>
        <w:t>Per bambini dai 6 a</w:t>
      </w:r>
      <w:r w:rsidR="00580AEB">
        <w:rPr>
          <w:rFonts w:ascii="Helvetica" w:hAnsi="Helvetica" w:cs="Helvetica"/>
          <w:sz w:val="24"/>
          <w:szCs w:val="24"/>
        </w:rPr>
        <w:t>i 10</w:t>
      </w:r>
      <w:r w:rsidRPr="008120E8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30E2ED16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0CAE369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Orario</w:t>
      </w:r>
    </w:p>
    <w:p w14:paraId="12711148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>8.30/9.00 - 16.30</w:t>
      </w:r>
    </w:p>
    <w:p w14:paraId="16B0A324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116F6776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8120E8">
        <w:rPr>
          <w:rFonts w:ascii="Helvetica" w:hAnsi="Helvetica" w:cs="Helvetica"/>
          <w:sz w:val="24"/>
          <w:szCs w:val="24"/>
          <w:u w:val="single"/>
        </w:rPr>
        <w:t>Costi</w:t>
      </w:r>
    </w:p>
    <w:p w14:paraId="79E0C300" w14:textId="77777777" w:rsidR="008120E8" w:rsidRPr="008120E8" w:rsidRDefault="008120E8" w:rsidP="008120E8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€140,00 a bambino, </w:t>
      </w:r>
      <w:r w:rsidRPr="008120E8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8120E8">
        <w:rPr>
          <w:rFonts w:ascii="Helvetica" w:hAnsi="Helvetica" w:cs="Helvetica"/>
          <w:sz w:val="24"/>
          <w:szCs w:val="24"/>
        </w:rPr>
        <w:t>. Riduzione 10% soci Unicoop Firenze (€126,00).</w:t>
      </w:r>
    </w:p>
    <w:p w14:paraId="3EA5CC7D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9A2AA0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062C25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17C642C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en-US" w:eastAsia="it-IT"/>
        </w:rPr>
      </w:pPr>
      <w:r w:rsidRPr="008120E8">
        <w:rPr>
          <w:rFonts w:ascii="Helvetica" w:hAnsi="Helvetica" w:cs="Helvetica"/>
          <w:sz w:val="24"/>
          <w:szCs w:val="24"/>
          <w:lang w:val="en-US" w:eastAsia="it-IT"/>
        </w:rPr>
        <w:t xml:space="preserve">Mail </w:t>
      </w:r>
      <w:hyperlink r:id="rId7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</w:p>
    <w:p w14:paraId="2BFC5E34" w14:textId="3F7B4F6F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8120E8">
        <w:rPr>
          <w:rFonts w:ascii="Helvetica" w:hAnsi="Helvetica" w:cs="Helvetica"/>
          <w:sz w:val="24"/>
          <w:szCs w:val="24"/>
          <w:lang w:val="fr-FR" w:eastAsia="it-IT"/>
        </w:rPr>
        <w:t xml:space="preserve">Tel </w:t>
      </w:r>
      <w:r w:rsidR="00580AEB" w:rsidRPr="000F02FF">
        <w:rPr>
          <w:rFonts w:ascii="Helvetica" w:hAnsi="Helvetica" w:cs="Helvetica"/>
          <w:sz w:val="24"/>
          <w:szCs w:val="24"/>
          <w:lang w:val="fr-FR" w:eastAsia="it-IT"/>
        </w:rPr>
        <w:t>055-</w:t>
      </w:r>
      <w:r w:rsidR="00580AEB">
        <w:rPr>
          <w:rFonts w:ascii="Helvetica" w:hAnsi="Helvetica" w:cs="Helvetica"/>
          <w:sz w:val="24"/>
          <w:szCs w:val="24"/>
          <w:lang w:val="fr-FR" w:eastAsia="it-IT"/>
        </w:rPr>
        <w:t>0541450</w:t>
      </w:r>
    </w:p>
    <w:p w14:paraId="0BB6B4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www.musefirenze.it</w:t>
      </w:r>
    </w:p>
    <w:p w14:paraId="7B2B008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3BC0479C" w14:textId="31BCB322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campus,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MUS.E </w:t>
      </w:r>
      <w:r w:rsidRPr="008120E8">
        <w:rPr>
          <w:rFonts w:ascii="Helvetica" w:hAnsi="Helvetica" w:cs="Helvetica"/>
          <w:sz w:val="24"/>
          <w:szCs w:val="24"/>
          <w:lang w:eastAsia="it-IT"/>
        </w:rPr>
        <w:t>darà tempestiva comunicazione alle famiglie e restituirà le somme pagate.</w:t>
      </w:r>
    </w:p>
    <w:p w14:paraId="5A87FC38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DE3D44D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8120E8">
        <w:rPr>
          <w:rFonts w:ascii="Helvetica" w:hAnsi="Helvetica" w:cs="Helvetica"/>
          <w:sz w:val="24"/>
          <w:szCs w:val="24"/>
        </w:rPr>
        <w:t xml:space="preserve"> </w:t>
      </w:r>
    </w:p>
    <w:p w14:paraId="18544D4A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7525D603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79031E4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01D6DAF6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A9ACEC2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FFAB595" w14:textId="0FDCE298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8120E8">
        <w:rPr>
          <w:rFonts w:ascii="Helvetica" w:hAnsi="Helvetica" w:cs="Helvetica"/>
          <w:sz w:val="24"/>
          <w:szCs w:val="24"/>
          <w:lang w:val="en-US" w:eastAsia="it-IT"/>
        </w:rPr>
        <w:t xml:space="preserve"> </w:t>
      </w:r>
      <w:r w:rsidRPr="008120E8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8120E8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580AEB" w:rsidRPr="00580AEB">
        <w:rPr>
          <w:rFonts w:ascii="Helvetica" w:hAnsi="Helvetica" w:cs="Helvetica"/>
          <w:b/>
          <w:bCs/>
          <w:sz w:val="24"/>
          <w:szCs w:val="24"/>
          <w:lang w:val="fr-FR" w:eastAsia="it-IT"/>
        </w:rPr>
        <w:t>055-0541450</w:t>
      </w:r>
      <w:r w:rsidR="00580AEB">
        <w:rPr>
          <w:rFonts w:ascii="Helvetica" w:hAnsi="Helvetica" w:cs="Helvetica"/>
          <w:sz w:val="24"/>
          <w:szCs w:val="24"/>
          <w:lang w:val="fr-FR" w:eastAsia="it-IT"/>
        </w:rPr>
        <w:t xml:space="preserve"> </w:t>
      </w:r>
      <w:r w:rsidRPr="008120E8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2014DC17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B4C125B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email a </w:t>
      </w:r>
      <w:hyperlink r:id="rId9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val="en-US" w:eastAsia="it-IT"/>
          </w:rPr>
          <w:t>info@musefirenze.it</w:t>
        </w:r>
      </w:hyperlink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10690926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890B359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523D2E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1021742E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6E72B78A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41F81721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59C1957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3084FBF8" w14:textId="77777777" w:rsidR="008120E8" w:rsidRPr="008120E8" w:rsidRDefault="008120E8" w:rsidP="008120E8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5C515E1" w14:textId="77777777" w:rsidR="00580AEB" w:rsidRDefault="00580AEB" w:rsidP="00580AE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34E52CE2" w14:textId="77777777" w:rsidR="00580AEB" w:rsidRDefault="00580AEB" w:rsidP="00580AE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>I</w:t>
      </w:r>
      <w:r>
        <w:rPr>
          <w:rFonts w:ascii="Helvetica" w:hAnsi="Helvetica" w:cs="Helvetica"/>
          <w:b/>
          <w:sz w:val="24"/>
          <w:szCs w:val="24"/>
          <w:lang w:eastAsia="it-IT"/>
        </w:rPr>
        <w:t>BAN:</w:t>
      </w: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IT 05 D 03069 096061 0000 0070792 intestato a Fondazione MUS.E,</w:t>
      </w:r>
    </w:p>
    <w:p w14:paraId="092ED705" w14:textId="312308C0" w:rsidR="008120E8" w:rsidRPr="008120E8" w:rsidRDefault="008120E8" w:rsidP="008120E8">
      <w:pPr>
        <w:spacing w:after="0"/>
        <w:ind w:left="567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  <w:lang w:eastAsia="it-IT"/>
        </w:rPr>
        <w:t xml:space="preserve">causale “Art &amp; play, campus </w:t>
      </w:r>
      <w:r w:rsidR="00580AEB">
        <w:rPr>
          <w:rFonts w:ascii="Helvetica" w:hAnsi="Helvetica" w:cs="Helvetica"/>
          <w:b/>
          <w:sz w:val="24"/>
          <w:szCs w:val="24"/>
          <w:lang w:eastAsia="it-IT"/>
        </w:rPr>
        <w:t>8</w:t>
      </w:r>
      <w:r w:rsidRPr="008120E8">
        <w:rPr>
          <w:rFonts w:ascii="Helvetica" w:hAnsi="Helvetica" w:cs="Helvetica"/>
          <w:b/>
          <w:sz w:val="24"/>
          <w:szCs w:val="24"/>
          <w:lang w:eastAsia="it-IT"/>
        </w:rPr>
        <w:t>-1</w:t>
      </w:r>
      <w:r w:rsidR="00580AEB">
        <w:rPr>
          <w:rFonts w:ascii="Helvetica" w:hAnsi="Helvetica" w:cs="Helvetica"/>
          <w:b/>
          <w:sz w:val="24"/>
          <w:szCs w:val="24"/>
          <w:lang w:eastAsia="it-IT"/>
        </w:rPr>
        <w:t>2</w:t>
      </w:r>
      <w:r w:rsidRPr="008120E8">
        <w:rPr>
          <w:rFonts w:ascii="Helvetica" w:hAnsi="Helvetica" w:cs="Helvetica"/>
          <w:b/>
          <w:sz w:val="24"/>
          <w:szCs w:val="24"/>
          <w:lang w:eastAsia="it-IT"/>
        </w:rPr>
        <w:t xml:space="preserve"> settembre – S.M. Novella</w:t>
      </w:r>
      <w:r w:rsidR="00580AEB">
        <w:rPr>
          <w:rFonts w:ascii="Helvetica" w:hAnsi="Helvetica" w:cs="Helvetica"/>
          <w:b/>
          <w:sz w:val="24"/>
          <w:szCs w:val="24"/>
          <w:lang w:eastAsia="it-IT"/>
        </w:rPr>
        <w:t xml:space="preserve"> + </w:t>
      </w:r>
      <w:r w:rsidR="00580AEB" w:rsidRPr="00301FE0">
        <w:rPr>
          <w:rFonts w:ascii="Helvetica" w:hAnsi="Helvetica" w:cs="Helvetica"/>
          <w:bCs/>
          <w:i/>
          <w:iCs/>
          <w:sz w:val="24"/>
          <w:szCs w:val="24"/>
          <w:lang w:eastAsia="it-IT"/>
        </w:rPr>
        <w:t>nome e cognome del bambino</w:t>
      </w:r>
      <w:r w:rsidRPr="008120E8">
        <w:rPr>
          <w:rFonts w:ascii="Helvetica" w:hAnsi="Helvetica" w:cs="Helvetica"/>
          <w:b/>
          <w:sz w:val="24"/>
          <w:szCs w:val="24"/>
          <w:lang w:eastAsia="it-IT"/>
        </w:rPr>
        <w:t>”</w:t>
      </w: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64FB9CAD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3B68C1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Scheda di iscrizione</w:t>
      </w:r>
    </w:p>
    <w:p w14:paraId="2D290FC5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B4EC200" w14:textId="77777777" w:rsidR="008120E8" w:rsidRPr="008120E8" w:rsidRDefault="008120E8" w:rsidP="008120E8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7752DC7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2569F27A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  <w:r w:rsidRPr="008120E8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6C87FB39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37BDAFCB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030DE2C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46C1B293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0FEC99C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02D4591D" w14:textId="22A108C5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Di seguito vi chiediamo cortesemente di segnalarci tutte le informazioni che ritenete utili sulle condizioni di salute di vostro/a figlio/a (eventuali allergie, patologie, etc.). Qualora queste non vengano specificate </w:t>
      </w:r>
      <w:r w:rsidR="00474305">
        <w:rPr>
          <w:rFonts w:ascii="Helvetica" w:hAnsi="Helvetica" w:cs="Helvetica"/>
          <w:sz w:val="24"/>
          <w:szCs w:val="24"/>
          <w:lang w:eastAsia="it-IT"/>
        </w:rPr>
        <w:t>la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276B5DA4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CF42795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D9F6928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0791D7D6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  <w:r w:rsidRPr="008120E8">
        <w:rPr>
          <w:rFonts w:ascii="Helvetica" w:hAnsi="Helvetica" w:cs="Helvetica"/>
          <w:b/>
          <w:sz w:val="24"/>
          <w:szCs w:val="24"/>
        </w:rPr>
        <w:lastRenderedPageBreak/>
        <w:t>Regolamento/1</w:t>
      </w:r>
    </w:p>
    <w:p w14:paraId="0111D7FB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2497643E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5EED70DF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560FF1E4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Le attività sono rivolte ai bambini dai 6 agli 11 anni.</w:t>
      </w:r>
    </w:p>
    <w:p w14:paraId="3CBF95F0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CE7F76C" w14:textId="77777777" w:rsid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5DB87933" w14:textId="77777777" w:rsidR="00580AEB" w:rsidRPr="008120E8" w:rsidRDefault="00580AEB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90E8FB1" w14:textId="77777777" w:rsidR="00580AEB" w:rsidRPr="003978DA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scheda del regolamento e l’autorizzazione alla raccolta e alla conservazione di immagini a </w:t>
      </w:r>
      <w:hyperlink r:id="rId10" w:history="1">
        <w:r w:rsidRPr="003978DA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info@musefirenze.it</w:t>
        </w:r>
      </w:hyperlink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. I documenti devono essere sottoscritti da uno dei genitori del minore che partecipa all’attività o dal diverso soggetto che eventualmente eserciti la potestà sul minore. </w:t>
      </w:r>
    </w:p>
    <w:p w14:paraId="0EAB3DF0" w14:textId="77777777" w:rsidR="00580AEB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5A73E259" w14:textId="77777777" w:rsidR="00580AEB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ABF5915" w14:textId="77777777" w:rsidR="00580AEB" w:rsidRPr="003978DA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disponibilità, procedere al pagamento della quota tramite bonifico bancario ed inviare ricevuta al suddetto indirizzo mail.</w:t>
      </w:r>
    </w:p>
    <w:p w14:paraId="09C951ED" w14:textId="609F3D84" w:rsidR="00580AEB" w:rsidRPr="000F02FF" w:rsidRDefault="00580AEB" w:rsidP="00580AE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>
        <w:rPr>
          <w:rFonts w:ascii="Helvetica" w:hAnsi="Helvetica" w:cs="Helvetica"/>
          <w:sz w:val="24"/>
          <w:szCs w:val="24"/>
          <w:lang w:eastAsia="it-IT"/>
        </w:rPr>
        <w:t>1400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>
        <w:rPr>
          <w:rFonts w:ascii="Helvetica" w:hAnsi="Helvetica" w:cs="Helvetica"/>
          <w:sz w:val="24"/>
          <w:szCs w:val="24"/>
          <w:lang w:eastAsia="it-IT"/>
        </w:rPr>
        <w:t>126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>
        <w:rPr>
          <w:rFonts w:ascii="Helvetica" w:hAnsi="Helvetica" w:cs="Helvetica"/>
          <w:sz w:val="24"/>
          <w:szCs w:val="24"/>
          <w:lang w:eastAsia="it-IT"/>
        </w:rPr>
        <w:t>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giugno 202</w:t>
      </w:r>
      <w:r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 pena l’annullamento della prenotazione. L’attività è garantita solo se verrà raggiunto il numero minimo di </w:t>
      </w:r>
      <w:proofErr w:type="gramStart"/>
      <w:r w:rsidRPr="000F02FF">
        <w:rPr>
          <w:rFonts w:ascii="Helvetica" w:hAnsi="Helvetica" w:cs="Helvetica"/>
          <w:sz w:val="24"/>
          <w:szCs w:val="24"/>
          <w:lang w:eastAsia="it-IT"/>
        </w:rPr>
        <w:t>6</w:t>
      </w:r>
      <w:proofErr w:type="gram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partecipanti. L’effettivo svolgimento sarà confermato da </w:t>
      </w:r>
      <w:r>
        <w:rPr>
          <w:rFonts w:ascii="Helvetica" w:hAnsi="Helvetica" w:cs="Helvetica"/>
          <w:sz w:val="24"/>
          <w:szCs w:val="24"/>
          <w:lang w:eastAsia="it-IT"/>
        </w:rPr>
        <w:t>MUS.</w:t>
      </w:r>
      <w:proofErr w:type="gramStart"/>
      <w:r>
        <w:rPr>
          <w:rFonts w:ascii="Helvetica" w:hAnsi="Helvetica" w:cs="Helvetica"/>
          <w:sz w:val="24"/>
          <w:szCs w:val="24"/>
          <w:lang w:eastAsia="it-IT"/>
        </w:rPr>
        <w:t>E</w:t>
      </w:r>
      <w:proofErr w:type="gram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>
        <w:rPr>
          <w:rFonts w:ascii="Helvetica" w:hAnsi="Helvetica" w:cs="Helvetica"/>
          <w:sz w:val="24"/>
          <w:szCs w:val="24"/>
          <w:lang w:eastAsia="it-IT"/>
        </w:rPr>
        <w:t>3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55AE49FB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1A58FAC0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6298660C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0B8FD37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7AF8446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13722C54" w14:textId="5C7BA968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partecipanti, </w:t>
      </w:r>
      <w:r w:rsidR="00580AEB">
        <w:rPr>
          <w:rFonts w:ascii="Helvetica" w:hAnsi="Helvetica" w:cs="Helvetica"/>
          <w:sz w:val="24"/>
          <w:szCs w:val="24"/>
          <w:lang w:eastAsia="it-IT"/>
        </w:rPr>
        <w:t>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1E1B3D2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605C235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75F83834" w14:textId="42F6BB3B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si riserva la facoltà di modificare il programma delle attività.</w:t>
      </w:r>
    </w:p>
    <w:p w14:paraId="4E9111A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2E5E5FAD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758931EE" w14:textId="3010829D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dell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2B4D7F9B" w14:textId="5F721293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lastRenderedPageBreak/>
        <w:t>La polizza copre esclusivamente i danni attribuibili alla responsabilità dell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a Fondazione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572538CC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4A00BBA2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192B014F" w14:textId="0CAEC6A6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r w:rsidR="00580AEB">
        <w:rPr>
          <w:rFonts w:ascii="Helvetica" w:hAnsi="Helvetica" w:cs="Helvetica"/>
          <w:sz w:val="24"/>
          <w:szCs w:val="24"/>
          <w:lang w:eastAsia="it-IT"/>
        </w:rPr>
        <w:t xml:space="preserve">museali </w:t>
      </w:r>
      <w:r w:rsidRPr="008120E8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21DDE3CE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87920D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39EDAB20" w14:textId="59AFEA3F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1" w:history="1">
        <w:r w:rsidRPr="008120E8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8120E8">
        <w:rPr>
          <w:rFonts w:ascii="Helvetica" w:hAnsi="Helvetica" w:cs="Helvetica"/>
          <w:sz w:val="24"/>
          <w:szCs w:val="24"/>
          <w:lang w:eastAsia="it-IT"/>
        </w:rPr>
        <w:t>, sui profili social o sui canali di comunicazione dell</w:t>
      </w:r>
      <w:r w:rsidR="00580AEB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6DCACE5A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85B49D6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012C4307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1A14246F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1C67558" w14:textId="77777777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8120E8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059066BC" w14:textId="7663B163" w:rsidR="008120E8" w:rsidRPr="008120E8" w:rsidRDefault="008120E8" w:rsidP="008120E8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8120E8">
        <w:rPr>
          <w:rFonts w:ascii="Helvetica" w:hAnsi="Helvetica" w:cs="Helvetica"/>
          <w:sz w:val="24"/>
          <w:szCs w:val="24"/>
        </w:rPr>
        <w:t xml:space="preserve">alla biglietteria lato Stazione del Museo di </w:t>
      </w:r>
      <w:r w:rsidR="00580AEB">
        <w:rPr>
          <w:rFonts w:ascii="Helvetica" w:hAnsi="Helvetica" w:cs="Helvetica"/>
          <w:sz w:val="24"/>
          <w:szCs w:val="24"/>
        </w:rPr>
        <w:t>S</w:t>
      </w:r>
      <w:r w:rsidRPr="008120E8">
        <w:rPr>
          <w:rFonts w:ascii="Helvetica" w:hAnsi="Helvetica" w:cs="Helvetica"/>
          <w:sz w:val="24"/>
          <w:szCs w:val="24"/>
        </w:rPr>
        <w:t xml:space="preserve">anta Maria Novella </w:t>
      </w: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tra le 8.30 e le 9.00. L’uscita dei bambini avviene rigorosamente alle h16.30. Oltre tale orario il genitore si impegna a pagare un supplemento pari a €15,00 per ogni mezz’ora di ritardo per la copertura dei costi di assistenza del personale </w:t>
      </w:r>
      <w:r w:rsidR="00580AEB">
        <w:rPr>
          <w:rFonts w:ascii="Helvetica" w:hAnsi="Helvetica" w:cs="Helvetica"/>
          <w:sz w:val="24"/>
          <w:szCs w:val="24"/>
          <w:lang w:eastAsia="it-IT"/>
        </w:rPr>
        <w:t>MUS.E</w:t>
      </w:r>
      <w:r w:rsidRPr="008120E8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0FC1E725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1CCD320D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0705D004" w14:textId="77777777" w:rsidR="008120E8" w:rsidRPr="008120E8" w:rsidRDefault="008120E8" w:rsidP="008120E8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0509D687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t>Regolamento/2</w:t>
      </w:r>
    </w:p>
    <w:p w14:paraId="6577A330" w14:textId="77777777" w:rsidR="008120E8" w:rsidRPr="008120E8" w:rsidRDefault="008120E8" w:rsidP="008120E8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9BC5C17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8120E8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0A25B2E1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34C1104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7835B7E4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3FDCA62E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0EE01266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452E84CF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24A9C40E" w14:textId="77777777" w:rsidR="008120E8" w:rsidRPr="008120E8" w:rsidRDefault="008120E8" w:rsidP="008120E8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ab/>
      </w:r>
    </w:p>
    <w:p w14:paraId="1FD3122C" w14:textId="77777777" w:rsidR="008120E8" w:rsidRPr="008120E8" w:rsidRDefault="008120E8" w:rsidP="008120E8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8120E8">
        <w:rPr>
          <w:rFonts w:ascii="Helvetica" w:hAnsi="Helvetica" w:cs="Helvetica"/>
          <w:i/>
          <w:sz w:val="24"/>
          <w:szCs w:val="24"/>
          <w:lang w:eastAsia="it-IT"/>
        </w:rPr>
        <w:t xml:space="preserve"> Art and play in Santa Maria Novella</w:t>
      </w:r>
    </w:p>
    <w:p w14:paraId="7F6CE797" w14:textId="77777777" w:rsidR="008120E8" w:rsidRPr="008120E8" w:rsidRDefault="008120E8" w:rsidP="008120E8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0FFD823F" w14:textId="77777777" w:rsidR="008120E8" w:rsidRPr="008120E8" w:rsidRDefault="008120E8" w:rsidP="008120E8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8120E8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0B7A5E11" w14:textId="77777777" w:rsidR="008120E8" w:rsidRPr="008120E8" w:rsidRDefault="008120E8" w:rsidP="008120E8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br w:type="page"/>
      </w:r>
    </w:p>
    <w:p w14:paraId="707767F9" w14:textId="77777777" w:rsidR="008120E8" w:rsidRPr="008120E8" w:rsidRDefault="008120E8" w:rsidP="008120E8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8120E8">
        <w:rPr>
          <w:rFonts w:ascii="Helvetica" w:hAnsi="Helvetica" w:cs="Helvetica"/>
          <w:b/>
          <w:sz w:val="24"/>
          <w:szCs w:val="24"/>
        </w:rPr>
        <w:lastRenderedPageBreak/>
        <w:t>Autorizzazione alla raccolta e alla conservazione delle immagini</w:t>
      </w:r>
    </w:p>
    <w:p w14:paraId="2FDCA555" w14:textId="77777777" w:rsidR="008120E8" w:rsidRPr="008120E8" w:rsidRDefault="008120E8" w:rsidP="008120E8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231999C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23DED43C" w14:textId="77777777" w:rsidR="00580AEB" w:rsidRPr="00A938E8" w:rsidRDefault="00580AEB" w:rsidP="00580AE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ermStart w:id="547494296" w:edGrp="everyone"/>
    <w:p w14:paraId="3680BE1D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9EA06" wp14:editId="2813E922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337E" id="Rettangolo 4" o:spid="_x0000_s1026" style="position:absolute;margin-left:-2.2pt;margin-top:1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547494296"/>
    </w:p>
    <w:p w14:paraId="040A40D8" w14:textId="77777777" w:rsidR="00580AEB" w:rsidRPr="00A938E8" w:rsidRDefault="00580AEB" w:rsidP="00580A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18665DF0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2A2E6DE5" w14:textId="77777777" w:rsidR="00580AEB" w:rsidRPr="00A938E8" w:rsidRDefault="00580AEB" w:rsidP="00580A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ermStart w:id="1097673625" w:edGrp="everyone"/>
    <w:p w14:paraId="523ABC63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387FC" wp14:editId="19E47EBA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2115" id="Rettangolo 3" o:spid="_x0000_s1026" style="position:absolute;margin-left:.5pt;margin-top:15.4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1097673625"/>
    </w:p>
    <w:p w14:paraId="325A05C5" w14:textId="77777777" w:rsidR="00580AEB" w:rsidRPr="00A938E8" w:rsidRDefault="00580AEB" w:rsidP="00580A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429C2E4F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7CA95B12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0817C198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126AA808" w14:textId="77777777" w:rsidR="00580AEB" w:rsidRPr="00A938E8" w:rsidRDefault="00580AEB" w:rsidP="00580AE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DDE778A" wp14:editId="0A9CDE66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580AEB" w14:paraId="582BA42A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EC1565B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2016705043" w:edGrp="everyone"/>
                                  <w:permStart w:id="1895712515" w:edGrp="everyone"/>
                                  <w:permStart w:id="401015918" w:edGrp="everyone"/>
                                  <w:permStart w:id="1489053573" w:edGrp="everyone"/>
                                  <w:permStart w:id="369894732" w:edGrp="everyone"/>
                                  <w:permStart w:id="732761956" w:edGrp="everyone"/>
                                  <w:permStart w:id="150227976" w:edGrp="everyone"/>
                                  <w:permStart w:id="236335534" w:edGrp="everyone"/>
                                  <w:permStart w:id="819667076" w:edGrp="everyone"/>
                                  <w:permStart w:id="324536617" w:edGrp="everyone"/>
                                  <w:permStart w:id="167992506" w:edGrp="everyone"/>
                                  <w:permStart w:id="1806124729" w:edGrp="everyone"/>
                                  <w:permStart w:id="1070937673" w:edGrp="everyone"/>
                                  <w:permStart w:id="1198989211" w:edGrp="everyone"/>
                                  <w:permStart w:id="538466704" w:edGrp="everyone"/>
                                  <w:permStart w:id="1736859703" w:edGrp="everyone"/>
                                  <w:permStart w:id="1682915084" w:edGrp="everyone"/>
                                  <w:permStart w:id="228657195" w:edGrp="everyone"/>
                                  <w:permStart w:id="184161981" w:edGrp="everyone"/>
                                  <w:permStart w:id="1855144436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1A90A4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80AEB" w14:paraId="06BEF25D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D45CF21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572605922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A27DFBC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2003765047" w:edGrp="everyone"/>
                                  <w:r>
                                    <w:t>(cognome) ____________________________________</w:t>
                                  </w:r>
                                  <w:permEnd w:id="2003765047"/>
                                </w:p>
                              </w:tc>
                            </w:tr>
                            <w:permEnd w:id="572605922"/>
                            <w:tr w:rsidR="00580AEB" w14:paraId="784583A4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6647CB3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3810D198" w14:textId="77777777" w:rsidR="00580AEB" w:rsidRPr="00323DA6" w:rsidRDefault="00580AEB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80AEB" w14:paraId="06750D95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DD8191A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683308290" w:edGrp="everyone" w:colFirst="0" w:colLast="0"/>
                                  <w:permStart w:id="1202802201" w:edGrp="everyone" w:colFirst="1" w:colLast="1"/>
                                  <w:r>
                                    <w:t>email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647AAEE" w14:textId="77777777" w:rsidR="00580AEB" w:rsidRDefault="00580AEB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2016705043"/>
                            <w:permEnd w:id="1895712515"/>
                            <w:permEnd w:id="401015918"/>
                            <w:permEnd w:id="1489053573"/>
                            <w:permEnd w:id="369894732"/>
                            <w:permEnd w:id="732761956"/>
                            <w:permEnd w:id="150227976"/>
                            <w:permEnd w:id="236335534"/>
                            <w:permEnd w:id="819667076"/>
                            <w:permEnd w:id="324536617"/>
                            <w:permEnd w:id="167992506"/>
                            <w:permEnd w:id="1806124729"/>
                            <w:permEnd w:id="1070937673"/>
                            <w:permEnd w:id="1198989211"/>
                            <w:permEnd w:id="538466704"/>
                            <w:permEnd w:id="1736859703"/>
                            <w:permEnd w:id="1682915084"/>
                            <w:permEnd w:id="228657195"/>
                            <w:permEnd w:id="184161981"/>
                            <w:permEnd w:id="1855144436"/>
                            <w:permEnd w:id="1683308290"/>
                            <w:permEnd w:id="1202802201"/>
                          </w:tbl>
                          <w:p w14:paraId="5396CB8B" w14:textId="77777777" w:rsidR="00580AEB" w:rsidRDefault="00580AEB" w:rsidP="00580AE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778A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580AEB" w14:paraId="582BA42A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EC1565B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2016705043" w:edGrp="everyone"/>
                            <w:permStart w:id="1895712515" w:edGrp="everyone"/>
                            <w:permStart w:id="401015918" w:edGrp="everyone"/>
                            <w:permStart w:id="1489053573" w:edGrp="everyone"/>
                            <w:permStart w:id="369894732" w:edGrp="everyone"/>
                            <w:permStart w:id="732761956" w:edGrp="everyone"/>
                            <w:permStart w:id="150227976" w:edGrp="everyone"/>
                            <w:permStart w:id="236335534" w:edGrp="everyone"/>
                            <w:permStart w:id="819667076" w:edGrp="everyone"/>
                            <w:permStart w:id="324536617" w:edGrp="everyone"/>
                            <w:permStart w:id="167992506" w:edGrp="everyone"/>
                            <w:permStart w:id="1806124729" w:edGrp="everyone"/>
                            <w:permStart w:id="1070937673" w:edGrp="everyone"/>
                            <w:permStart w:id="1198989211" w:edGrp="everyone"/>
                            <w:permStart w:id="538466704" w:edGrp="everyone"/>
                            <w:permStart w:id="1736859703" w:edGrp="everyone"/>
                            <w:permStart w:id="1682915084" w:edGrp="everyone"/>
                            <w:permStart w:id="228657195" w:edGrp="everyone"/>
                            <w:permStart w:id="184161981" w:edGrp="everyone"/>
                            <w:permStart w:id="1855144436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1A90A4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80AEB" w14:paraId="06BEF25D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D45CF21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572605922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A27DFBC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2003765047" w:edGrp="everyone"/>
                            <w:r>
                              <w:t>(cognome) ____________________________________</w:t>
                            </w:r>
                            <w:permEnd w:id="2003765047"/>
                          </w:p>
                        </w:tc>
                      </w:tr>
                      <w:permEnd w:id="572605922"/>
                      <w:tr w:rsidR="00580AEB" w14:paraId="784583A4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6647CB3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3810D198" w14:textId="77777777" w:rsidR="00580AEB" w:rsidRPr="00323DA6" w:rsidRDefault="00580AEB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80AEB" w14:paraId="06750D95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DD8191A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683308290" w:edGrp="everyone" w:colFirst="0" w:colLast="0"/>
                            <w:permStart w:id="1202802201" w:edGrp="everyone" w:colFirst="1" w:colLast="1"/>
                            <w:r>
                              <w:t>email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647AAEE" w14:textId="77777777" w:rsidR="00580AEB" w:rsidRDefault="00580AEB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2016705043"/>
                      <w:permEnd w:id="1895712515"/>
                      <w:permEnd w:id="401015918"/>
                      <w:permEnd w:id="1489053573"/>
                      <w:permEnd w:id="369894732"/>
                      <w:permEnd w:id="732761956"/>
                      <w:permEnd w:id="150227976"/>
                      <w:permEnd w:id="236335534"/>
                      <w:permEnd w:id="819667076"/>
                      <w:permEnd w:id="324536617"/>
                      <w:permEnd w:id="167992506"/>
                      <w:permEnd w:id="1806124729"/>
                      <w:permEnd w:id="1070937673"/>
                      <w:permEnd w:id="1198989211"/>
                      <w:permEnd w:id="538466704"/>
                      <w:permEnd w:id="1736859703"/>
                      <w:permEnd w:id="1682915084"/>
                      <w:permEnd w:id="228657195"/>
                      <w:permEnd w:id="184161981"/>
                      <w:permEnd w:id="1855144436"/>
                      <w:permEnd w:id="1683308290"/>
                      <w:permEnd w:id="1202802201"/>
                    </w:tbl>
                    <w:p w14:paraId="5396CB8B" w14:textId="77777777" w:rsidR="00580AEB" w:rsidRDefault="00580AEB" w:rsidP="00580AEB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>
        <w:rPr>
          <w:rFonts w:ascii="Helvetica" w:hAnsi="Helvetica" w:cs="Helvetica"/>
        </w:rPr>
        <w:t>.</w:t>
      </w:r>
    </w:p>
    <w:p w14:paraId="20BCFD25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0D483DCD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27778E48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309A2B76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25821666" w14:textId="77777777" w:rsidR="00580AEB" w:rsidRPr="00A938E8" w:rsidRDefault="00580AEB" w:rsidP="00580AEB">
      <w:pPr>
        <w:spacing w:after="0" w:line="288" w:lineRule="auto"/>
        <w:rPr>
          <w:rFonts w:ascii="Helvetica" w:hAnsi="Helvetica" w:cs="Helvetica"/>
        </w:rPr>
      </w:pPr>
    </w:p>
    <w:p w14:paraId="0AA21A4E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07D7CE3F" w14:textId="77777777" w:rsidR="00580AEB" w:rsidRPr="00A938E8" w:rsidRDefault="00580AEB" w:rsidP="00580AEB">
      <w:pPr>
        <w:spacing w:after="0" w:line="288" w:lineRule="auto"/>
        <w:jc w:val="center"/>
        <w:rPr>
          <w:rFonts w:ascii="Helvetica" w:hAnsi="Helvetica" w:cs="Helvetica"/>
        </w:rPr>
      </w:pPr>
    </w:p>
    <w:p w14:paraId="7D100B4B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6B8E363A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lastRenderedPageBreak/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49C3442F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631B9551" w14:textId="77777777" w:rsidR="00580AEB" w:rsidRPr="00A938E8" w:rsidRDefault="00580AEB" w:rsidP="00580AE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343C20E3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01C683DA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</w:p>
    <w:p w14:paraId="37BCFE70" w14:textId="77777777" w:rsidR="00580AEB" w:rsidRPr="00A938E8" w:rsidRDefault="00580AEB" w:rsidP="00580AEB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853426084" w:edGrp="everyone"/>
      <w:r w:rsidRPr="00A938E8">
        <w:rPr>
          <w:rFonts w:ascii="Helvetica" w:hAnsi="Helvetica" w:cs="Helvetica"/>
        </w:rPr>
        <w:t xml:space="preserve">__/___/_______  </w:t>
      </w:r>
      <w:permEnd w:id="853426084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043145911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043145911"/>
    <w:p w14:paraId="3DAEAF7F" w14:textId="4422DA54" w:rsidR="000F0B2C" w:rsidRDefault="000F0B2C" w:rsidP="00B755C4">
      <w:pPr>
        <w:spacing w:after="0" w:line="360" w:lineRule="exact"/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2"/>
      <w:footerReference w:type="default" r:id="rId13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960F" w14:textId="77777777" w:rsidR="00B20742" w:rsidRDefault="00B20742" w:rsidP="00A95696">
      <w:pPr>
        <w:spacing w:after="0" w:line="240" w:lineRule="auto"/>
      </w:pPr>
      <w:r>
        <w:separator/>
      </w:r>
    </w:p>
  </w:endnote>
  <w:endnote w:type="continuationSeparator" w:id="0">
    <w:p w14:paraId="49574404" w14:textId="77777777" w:rsidR="00B20742" w:rsidRDefault="00B20742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5567" w14:textId="713965EE" w:rsidR="00642458" w:rsidRPr="00600E12" w:rsidRDefault="00580AEB" w:rsidP="00600E12">
    <w:pPr>
      <w:pStyle w:val="Pidipagina"/>
    </w:pPr>
    <w:r>
      <w:rPr>
        <w:noProof/>
      </w:rPr>
      <w:drawing>
        <wp:inline distT="0" distB="0" distL="0" distR="0" wp14:anchorId="1031773D" wp14:editId="54B81B40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7546" w14:textId="77777777" w:rsidR="00B20742" w:rsidRDefault="00B20742" w:rsidP="00A95696">
      <w:pPr>
        <w:spacing w:after="0" w:line="240" w:lineRule="auto"/>
      </w:pPr>
      <w:r>
        <w:separator/>
      </w:r>
    </w:p>
  </w:footnote>
  <w:footnote w:type="continuationSeparator" w:id="0">
    <w:p w14:paraId="4A739EE0" w14:textId="77777777" w:rsidR="00B20742" w:rsidRDefault="00B20742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D0E47"/>
    <w:multiLevelType w:val="hybridMultilevel"/>
    <w:tmpl w:val="13028E74"/>
    <w:numStyleLink w:val="Puntielenco"/>
  </w:abstractNum>
  <w:abstractNum w:abstractNumId="16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837987">
    <w:abstractNumId w:val="20"/>
  </w:num>
  <w:num w:numId="2" w16cid:durableId="655960037">
    <w:abstractNumId w:val="6"/>
  </w:num>
  <w:num w:numId="3" w16cid:durableId="1037511060">
    <w:abstractNumId w:val="19"/>
  </w:num>
  <w:num w:numId="4" w16cid:durableId="122776687">
    <w:abstractNumId w:val="22"/>
  </w:num>
  <w:num w:numId="5" w16cid:durableId="813915458">
    <w:abstractNumId w:val="9"/>
  </w:num>
  <w:num w:numId="6" w16cid:durableId="785850816">
    <w:abstractNumId w:val="14"/>
  </w:num>
  <w:num w:numId="7" w16cid:durableId="1148059993">
    <w:abstractNumId w:val="21"/>
  </w:num>
  <w:num w:numId="8" w16cid:durableId="915632542">
    <w:abstractNumId w:val="7"/>
  </w:num>
  <w:num w:numId="9" w16cid:durableId="2138990181">
    <w:abstractNumId w:val="11"/>
  </w:num>
  <w:num w:numId="10" w16cid:durableId="110782193">
    <w:abstractNumId w:val="0"/>
  </w:num>
  <w:num w:numId="11" w16cid:durableId="697242832">
    <w:abstractNumId w:val="1"/>
  </w:num>
  <w:num w:numId="12" w16cid:durableId="1212039460">
    <w:abstractNumId w:val="2"/>
  </w:num>
  <w:num w:numId="13" w16cid:durableId="118106820">
    <w:abstractNumId w:val="3"/>
  </w:num>
  <w:num w:numId="14" w16cid:durableId="1188447118">
    <w:abstractNumId w:val="10"/>
  </w:num>
  <w:num w:numId="15" w16cid:durableId="1551384240">
    <w:abstractNumId w:val="13"/>
  </w:num>
  <w:num w:numId="16" w16cid:durableId="655643754">
    <w:abstractNumId w:val="8"/>
  </w:num>
  <w:num w:numId="17" w16cid:durableId="1490360622">
    <w:abstractNumId w:val="16"/>
  </w:num>
  <w:num w:numId="18" w16cid:durableId="1022820564">
    <w:abstractNumId w:val="17"/>
  </w:num>
  <w:num w:numId="19" w16cid:durableId="223030879">
    <w:abstractNumId w:val="18"/>
  </w:num>
  <w:num w:numId="20" w16cid:durableId="1898012707">
    <w:abstractNumId w:val="12"/>
  </w:num>
  <w:num w:numId="21" w16cid:durableId="1798798509">
    <w:abstractNumId w:val="15"/>
  </w:num>
  <w:num w:numId="22" w16cid:durableId="1055660926">
    <w:abstractNumId w:val="4"/>
  </w:num>
  <w:num w:numId="23" w16cid:durableId="109046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B2C"/>
    <w:rsid w:val="00145A64"/>
    <w:rsid w:val="001920BC"/>
    <w:rsid w:val="001B19E4"/>
    <w:rsid w:val="001F56DB"/>
    <w:rsid w:val="00230339"/>
    <w:rsid w:val="00236405"/>
    <w:rsid w:val="00275EFD"/>
    <w:rsid w:val="002A4869"/>
    <w:rsid w:val="00346A4D"/>
    <w:rsid w:val="00362415"/>
    <w:rsid w:val="003679F7"/>
    <w:rsid w:val="003B52F2"/>
    <w:rsid w:val="003D1D20"/>
    <w:rsid w:val="003D671D"/>
    <w:rsid w:val="004634BA"/>
    <w:rsid w:val="00474305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80AEB"/>
    <w:rsid w:val="005913E6"/>
    <w:rsid w:val="005B06D4"/>
    <w:rsid w:val="005D1E72"/>
    <w:rsid w:val="005F63A5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6D6A93"/>
    <w:rsid w:val="007025EA"/>
    <w:rsid w:val="00724E9B"/>
    <w:rsid w:val="0079158B"/>
    <w:rsid w:val="007C1C63"/>
    <w:rsid w:val="008120E8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25E0F"/>
    <w:rsid w:val="0093454A"/>
    <w:rsid w:val="009955C1"/>
    <w:rsid w:val="009A00B6"/>
    <w:rsid w:val="009A6679"/>
    <w:rsid w:val="009E3A79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20742"/>
    <w:rsid w:val="00B465AE"/>
    <w:rsid w:val="00B727F2"/>
    <w:rsid w:val="00B755C4"/>
    <w:rsid w:val="00B94359"/>
    <w:rsid w:val="00BA2A95"/>
    <w:rsid w:val="00C1066C"/>
    <w:rsid w:val="00C51277"/>
    <w:rsid w:val="00C672C2"/>
    <w:rsid w:val="00C9562C"/>
    <w:rsid w:val="00CE5FC2"/>
    <w:rsid w:val="00CF1B1E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72A7"/>
    <w:rsid w:val="00F3752D"/>
    <w:rsid w:val="00F6425C"/>
    <w:rsid w:val="00F735BD"/>
    <w:rsid w:val="00F83300"/>
    <w:rsid w:val="00F85B7E"/>
    <w:rsid w:val="00F97D68"/>
    <w:rsid w:val="00FB2CD4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580AEB"/>
    <w:pPr>
      <w:numPr>
        <w:numId w:val="20"/>
      </w:numPr>
    </w:pPr>
  </w:style>
  <w:style w:type="paragraph" w:customStyle="1" w:styleId="Stiletabella2">
    <w:name w:val="Stile tabella 2"/>
    <w:rsid w:val="00580A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staff9</cp:lastModifiedBy>
  <cp:revision>4</cp:revision>
  <cp:lastPrinted>2022-02-11T08:59:00Z</cp:lastPrinted>
  <dcterms:created xsi:type="dcterms:W3CDTF">2024-04-26T10:15:00Z</dcterms:created>
  <dcterms:modified xsi:type="dcterms:W3CDTF">2025-05-16T12:06:00Z</dcterms:modified>
</cp:coreProperties>
</file>