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AF7F" w14:textId="4422DA54" w:rsidR="000F0B2C" w:rsidRDefault="000F0B2C" w:rsidP="00B755C4">
      <w:pPr>
        <w:spacing w:after="0" w:line="360" w:lineRule="exact"/>
      </w:pPr>
    </w:p>
    <w:p w14:paraId="525B2D19" w14:textId="77777777" w:rsidR="00B65581" w:rsidRPr="00B65581" w:rsidRDefault="00B65581" w:rsidP="00B65581"/>
    <w:p w14:paraId="0EDE04BB" w14:textId="77777777" w:rsidR="00B65581" w:rsidRPr="00B65581" w:rsidRDefault="00B65581" w:rsidP="00B65581">
      <w:pPr>
        <w:jc w:val="center"/>
        <w:rPr>
          <w:rFonts w:ascii="Helvetica" w:hAnsi="Helvetica" w:cs="Helvetica"/>
          <w:b/>
          <w:sz w:val="36"/>
          <w:szCs w:val="36"/>
        </w:rPr>
      </w:pPr>
      <w:r w:rsidRPr="00B65581">
        <w:rPr>
          <w:rFonts w:ascii="Helvetica" w:hAnsi="Helvetica" w:cs="Helvetica"/>
          <w:b/>
          <w:i/>
          <w:sz w:val="36"/>
          <w:szCs w:val="36"/>
        </w:rPr>
        <w:t>Art and play</w:t>
      </w:r>
    </w:p>
    <w:p w14:paraId="76683BF1" w14:textId="2294BD49" w:rsidR="00B65581" w:rsidRPr="00B65581" w:rsidRDefault="00B65581" w:rsidP="00B65581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B65581">
        <w:rPr>
          <w:rFonts w:ascii="Helvetica" w:hAnsi="Helvetica" w:cs="Helvetica"/>
          <w:b/>
          <w:sz w:val="36"/>
          <w:szCs w:val="36"/>
        </w:rPr>
        <w:t>CAMPUS IN LINGUA A</w:t>
      </w:r>
      <w:r w:rsidR="008B2EF4">
        <w:rPr>
          <w:rFonts w:ascii="Helvetica" w:hAnsi="Helvetica" w:cs="Helvetica"/>
          <w:b/>
          <w:sz w:val="36"/>
          <w:szCs w:val="36"/>
        </w:rPr>
        <w:t xml:space="preserve"> SANTA MARIA NOVELLA</w:t>
      </w:r>
    </w:p>
    <w:p w14:paraId="17D08DBB" w14:textId="77777777" w:rsidR="00B65581" w:rsidRPr="00B65581" w:rsidRDefault="00B65581" w:rsidP="00B65581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36D9F81B" w14:textId="23299978" w:rsidR="00B65581" w:rsidRPr="00B65581" w:rsidRDefault="005F49CB" w:rsidP="00B65581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1-5 settembre</w:t>
      </w:r>
      <w:r w:rsidR="00B65581" w:rsidRPr="00B65581">
        <w:rPr>
          <w:rFonts w:ascii="Helvetica" w:hAnsi="Helvetica" w:cs="Helvetica"/>
          <w:b/>
          <w:sz w:val="36"/>
          <w:szCs w:val="36"/>
        </w:rPr>
        <w:t xml:space="preserve">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630FEDFC" w14:textId="77777777" w:rsidR="00B65581" w:rsidRPr="00B65581" w:rsidRDefault="00B65581" w:rsidP="00B65581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7529D601" w14:textId="77777777" w:rsidR="00B65581" w:rsidRPr="00B65581" w:rsidRDefault="00B65581" w:rsidP="00B65581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103CF0F" w14:textId="77777777" w:rsidR="00B65581" w:rsidRPr="00B65581" w:rsidRDefault="00B65581" w:rsidP="00B65581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6A2B6576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>Attività</w:t>
      </w:r>
    </w:p>
    <w:p w14:paraId="1DE0591B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42C7103D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>Informazioni</w:t>
      </w:r>
    </w:p>
    <w:p w14:paraId="69C6CD2C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ABA0919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1DFBBE14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5DB7CF5E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>Modulistica:</w:t>
      </w:r>
    </w:p>
    <w:p w14:paraId="6F9B3BA3" w14:textId="77777777" w:rsidR="00B65581" w:rsidRPr="00B65581" w:rsidRDefault="00B65581" w:rsidP="00B65581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314BCB09" w14:textId="77777777" w:rsidR="00B65581" w:rsidRPr="00B65581" w:rsidRDefault="00B65581" w:rsidP="00B65581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43B8E49F" w14:textId="77777777" w:rsidR="00B65581" w:rsidRPr="00B65581" w:rsidRDefault="00B65581" w:rsidP="00B65581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B65581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B65581">
        <w:rPr>
          <w:rFonts w:ascii="Helvetica" w:hAnsi="Helvetica" w:cs="Helvetica"/>
          <w:sz w:val="32"/>
          <w:szCs w:val="32"/>
        </w:rPr>
        <w:t xml:space="preserve"> </w:t>
      </w:r>
    </w:p>
    <w:p w14:paraId="27278520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36"/>
          <w:szCs w:val="36"/>
        </w:rPr>
        <w:br w:type="page"/>
      </w:r>
    </w:p>
    <w:p w14:paraId="322ADC8A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15B71A6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1C23CD24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t>Attività</w:t>
      </w:r>
    </w:p>
    <w:p w14:paraId="24819DC5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1B8E512E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3DCD178B" w14:textId="29954672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 xml:space="preserve">Nell’ambito di un progetto sperimentale promosso dalla Regione Toscana, i Musei Civici Fiorentini e </w:t>
      </w:r>
      <w:r w:rsidR="005F49CB">
        <w:rPr>
          <w:rFonts w:ascii="Helvetica" w:hAnsi="Helvetica" w:cs="Helvetica"/>
          <w:sz w:val="24"/>
          <w:szCs w:val="24"/>
        </w:rPr>
        <w:t>la Fondazione MUS.E</w:t>
      </w:r>
      <w:r w:rsidRPr="00B65581">
        <w:rPr>
          <w:rFonts w:ascii="Helvetica" w:hAnsi="Helvetica" w:cs="Helvetica"/>
          <w:sz w:val="24"/>
          <w:szCs w:val="24"/>
        </w:rPr>
        <w:t xml:space="preserve"> - grazie al sostegno di Unicoop Firenze - propongono anche quest’anno un campus al museo dal </w:t>
      </w:r>
      <w:r w:rsidR="005F49CB">
        <w:rPr>
          <w:rFonts w:ascii="Helvetica" w:hAnsi="Helvetica" w:cs="Helvetica"/>
          <w:sz w:val="24"/>
          <w:szCs w:val="24"/>
        </w:rPr>
        <w:t>1 al 5 settembre 2025</w:t>
      </w:r>
      <w:r w:rsidRPr="00B65581">
        <w:rPr>
          <w:rFonts w:ascii="Helvetica" w:hAnsi="Helvetica" w:cs="Helvetica"/>
          <w:sz w:val="24"/>
          <w:szCs w:val="24"/>
        </w:rPr>
        <w:t>.</w:t>
      </w:r>
    </w:p>
    <w:p w14:paraId="000D146E" w14:textId="086A1290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>Il Campus è rivolto ai bambini dai 6 a</w:t>
      </w:r>
      <w:r w:rsidR="005F49CB">
        <w:rPr>
          <w:rFonts w:ascii="Helvetica" w:hAnsi="Helvetica" w:cs="Helvetica"/>
          <w:sz w:val="24"/>
          <w:szCs w:val="24"/>
        </w:rPr>
        <w:t>i 10</w:t>
      </w:r>
      <w:r w:rsidRPr="00B65581">
        <w:rPr>
          <w:rFonts w:ascii="Helvetica" w:hAnsi="Helvetica" w:cs="Helvetica"/>
          <w:sz w:val="24"/>
          <w:szCs w:val="24"/>
        </w:rPr>
        <w:t xml:space="preserve"> anni e ha un costo di €140,00 per bambino (pranzo escluso); i soci Unicoop Firenze hanno diritto alla riduzione del 10%. L’orario di permanenza previsto è dalle 8.30/9.00 alle h16.30. </w:t>
      </w:r>
    </w:p>
    <w:p w14:paraId="10D566C7" w14:textId="64E08DE2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5F49CB">
        <w:rPr>
          <w:rFonts w:ascii="Helvetica" w:hAnsi="Helvetica" w:cs="Helvetica"/>
          <w:sz w:val="24"/>
          <w:szCs w:val="24"/>
        </w:rPr>
        <w:t>2</w:t>
      </w:r>
      <w:r w:rsidRPr="00B65581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65D49737" w14:textId="77777777" w:rsidR="00B65581" w:rsidRPr="00B65581" w:rsidRDefault="00B65581" w:rsidP="00B65581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7BA05F2" w14:textId="77777777" w:rsidR="00B65581" w:rsidRPr="00B65581" w:rsidRDefault="00B65581" w:rsidP="00B65581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2682EAEF" w14:textId="77777777" w:rsidR="00B65581" w:rsidRPr="00B65581" w:rsidRDefault="00B65581" w:rsidP="00B65581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077B9A62" w14:textId="77777777" w:rsidR="00B65581" w:rsidRPr="00B65581" w:rsidRDefault="00B65581" w:rsidP="00B65581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br w:type="page"/>
      </w:r>
    </w:p>
    <w:p w14:paraId="2BDE66FD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E21B308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t>Informazioni</w:t>
      </w:r>
    </w:p>
    <w:p w14:paraId="3DDDF972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7B76575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1BBE138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B65581">
        <w:rPr>
          <w:rFonts w:ascii="Helvetica" w:hAnsi="Helvetica" w:cs="Helvetica"/>
          <w:sz w:val="24"/>
          <w:szCs w:val="24"/>
          <w:u w:val="single"/>
        </w:rPr>
        <w:t>Dove</w:t>
      </w:r>
    </w:p>
    <w:p w14:paraId="3FBBDF29" w14:textId="12B79335" w:rsidR="00B65581" w:rsidRPr="00B65581" w:rsidRDefault="00F167D7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</w:rPr>
        <w:t xml:space="preserve">Complesso Monumentale di Santa </w:t>
      </w:r>
      <w:proofErr w:type="spellStart"/>
      <w:r>
        <w:rPr>
          <w:rFonts w:ascii="Helvetica" w:hAnsi="Helvetica" w:cs="Helvetica"/>
          <w:sz w:val="24"/>
          <w:szCs w:val="24"/>
        </w:rPr>
        <w:t>maria</w:t>
      </w:r>
      <w:proofErr w:type="spellEnd"/>
      <w:r>
        <w:rPr>
          <w:rFonts w:ascii="Helvetica" w:hAnsi="Helvetica" w:cs="Helvetica"/>
          <w:sz w:val="24"/>
          <w:szCs w:val="24"/>
        </w:rPr>
        <w:t xml:space="preserve"> Novella, P.za Stazione n.4.</w:t>
      </w:r>
      <w:bookmarkStart w:id="0" w:name="_GoBack"/>
      <w:bookmarkEnd w:id="0"/>
    </w:p>
    <w:p w14:paraId="256CFC1E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6110C4AB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B65581">
        <w:rPr>
          <w:rFonts w:ascii="Helvetica" w:hAnsi="Helvetica" w:cs="Helvetica"/>
          <w:sz w:val="24"/>
          <w:szCs w:val="24"/>
          <w:u w:val="single"/>
        </w:rPr>
        <w:t>Quando</w:t>
      </w:r>
    </w:p>
    <w:p w14:paraId="5B55AFAF" w14:textId="0FAEED33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 xml:space="preserve">Dal </w:t>
      </w:r>
      <w:r w:rsidR="005F49CB">
        <w:rPr>
          <w:rFonts w:ascii="Helvetica" w:hAnsi="Helvetica" w:cs="Helvetica"/>
          <w:sz w:val="24"/>
          <w:szCs w:val="24"/>
        </w:rPr>
        <w:t xml:space="preserve">1 al 5 settembre </w:t>
      </w:r>
      <w:proofErr w:type="gramStart"/>
      <w:r w:rsidR="005F49CB">
        <w:rPr>
          <w:rFonts w:ascii="Helvetica" w:hAnsi="Helvetica" w:cs="Helvetica"/>
          <w:sz w:val="24"/>
          <w:szCs w:val="24"/>
        </w:rPr>
        <w:t>2025</w:t>
      </w:r>
      <w:r w:rsidRPr="00B65581">
        <w:rPr>
          <w:rFonts w:ascii="Helvetica" w:hAnsi="Helvetica" w:cs="Helvetica"/>
          <w:sz w:val="24"/>
          <w:szCs w:val="24"/>
        </w:rPr>
        <w:t xml:space="preserve"> .</w:t>
      </w:r>
      <w:proofErr w:type="gramEnd"/>
      <w:r w:rsidRPr="00B65581">
        <w:rPr>
          <w:rFonts w:ascii="Helvetica" w:hAnsi="Helvetica" w:cs="Helvetica"/>
          <w:sz w:val="24"/>
          <w:szCs w:val="24"/>
        </w:rPr>
        <w:t xml:space="preserve"> L’iscrizione è obbligatoria </w:t>
      </w:r>
      <w:r w:rsidRPr="00B65581">
        <w:rPr>
          <w:rFonts w:ascii="Helvetica" w:hAnsi="Helvetica" w:cs="Helvetica"/>
          <w:sz w:val="24"/>
          <w:szCs w:val="24"/>
          <w:lang w:eastAsia="it-IT"/>
        </w:rPr>
        <w:t>entro il 2</w:t>
      </w:r>
      <w:r w:rsidR="005F49CB">
        <w:rPr>
          <w:rFonts w:ascii="Helvetica" w:hAnsi="Helvetica" w:cs="Helvetica"/>
          <w:sz w:val="24"/>
          <w:szCs w:val="24"/>
          <w:lang w:eastAsia="it-IT"/>
        </w:rPr>
        <w:t>8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agosto 202</w:t>
      </w:r>
      <w:r w:rsidR="005F49CB">
        <w:rPr>
          <w:rFonts w:ascii="Helvetica" w:hAnsi="Helvetica" w:cs="Helvetica"/>
          <w:sz w:val="24"/>
          <w:szCs w:val="24"/>
          <w:lang w:eastAsia="it-IT"/>
        </w:rPr>
        <w:t>5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0141A512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4E664482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B65581">
        <w:rPr>
          <w:rFonts w:ascii="Helvetica" w:hAnsi="Helvetica" w:cs="Helvetica"/>
          <w:sz w:val="24"/>
          <w:szCs w:val="24"/>
          <w:u w:val="single"/>
        </w:rPr>
        <w:t>Per chi</w:t>
      </w:r>
    </w:p>
    <w:p w14:paraId="445F0612" w14:textId="2C7C42BD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</w:rPr>
        <w:t>Per bambini dai 6 a</w:t>
      </w:r>
      <w:r w:rsidR="005F49CB">
        <w:rPr>
          <w:rFonts w:ascii="Helvetica" w:hAnsi="Helvetica" w:cs="Helvetica"/>
          <w:sz w:val="24"/>
          <w:szCs w:val="24"/>
        </w:rPr>
        <w:t>i 10</w:t>
      </w:r>
      <w:r w:rsidRPr="00B65581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0C78B37D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D8A78D0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B65581">
        <w:rPr>
          <w:rFonts w:ascii="Helvetica" w:hAnsi="Helvetica" w:cs="Helvetica"/>
          <w:sz w:val="24"/>
          <w:szCs w:val="24"/>
          <w:u w:val="single"/>
        </w:rPr>
        <w:t>Orario</w:t>
      </w:r>
    </w:p>
    <w:p w14:paraId="14497219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>8.30/9.00 - 16.30</w:t>
      </w:r>
    </w:p>
    <w:p w14:paraId="60AAD4D7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4B418F2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B65581">
        <w:rPr>
          <w:rFonts w:ascii="Helvetica" w:hAnsi="Helvetica" w:cs="Helvetica"/>
          <w:sz w:val="24"/>
          <w:szCs w:val="24"/>
          <w:u w:val="single"/>
        </w:rPr>
        <w:t>Costi</w:t>
      </w:r>
    </w:p>
    <w:p w14:paraId="5C2DB169" w14:textId="77777777" w:rsidR="00B65581" w:rsidRPr="00B65581" w:rsidRDefault="00B65581" w:rsidP="00B65581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 xml:space="preserve">€140,00 a bambino, </w:t>
      </w:r>
      <w:r w:rsidRPr="00B65581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B65581">
        <w:rPr>
          <w:rFonts w:ascii="Helvetica" w:hAnsi="Helvetica" w:cs="Helvetica"/>
          <w:sz w:val="24"/>
          <w:szCs w:val="24"/>
        </w:rPr>
        <w:t>. Riduzione 10% soci Unicoop Firenze (€126,00).</w:t>
      </w:r>
    </w:p>
    <w:p w14:paraId="5FFBFD82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1394170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C903E07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74A8724C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en-US" w:eastAsia="it-IT"/>
        </w:rPr>
      </w:pPr>
      <w:r w:rsidRPr="00B65581">
        <w:rPr>
          <w:rFonts w:ascii="Helvetica" w:hAnsi="Helvetica" w:cs="Helvetica"/>
          <w:sz w:val="24"/>
          <w:szCs w:val="24"/>
          <w:lang w:val="en-US" w:eastAsia="it-IT"/>
        </w:rPr>
        <w:t xml:space="preserve">Mail </w:t>
      </w:r>
      <w:hyperlink r:id="rId7" w:history="1">
        <w:r w:rsidRPr="00B65581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</w:p>
    <w:p w14:paraId="7D35D334" w14:textId="6945FEAA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B65581">
        <w:rPr>
          <w:rFonts w:ascii="Helvetica" w:hAnsi="Helvetica" w:cs="Helvetica"/>
          <w:sz w:val="24"/>
          <w:szCs w:val="24"/>
          <w:lang w:val="fr-FR" w:eastAsia="it-IT"/>
        </w:rPr>
        <w:t xml:space="preserve">Tel </w:t>
      </w:r>
      <w:r w:rsidR="005F49CB" w:rsidRPr="000F02FF">
        <w:rPr>
          <w:rFonts w:ascii="Helvetica" w:hAnsi="Helvetica" w:cs="Helvetica"/>
          <w:sz w:val="24"/>
          <w:szCs w:val="24"/>
          <w:lang w:val="fr-FR" w:eastAsia="it-IT"/>
        </w:rPr>
        <w:t>055-</w:t>
      </w:r>
      <w:r w:rsidR="005F49CB">
        <w:rPr>
          <w:rFonts w:ascii="Helvetica" w:hAnsi="Helvetica" w:cs="Helvetica"/>
          <w:sz w:val="24"/>
          <w:szCs w:val="24"/>
          <w:lang w:val="fr-FR" w:eastAsia="it-IT"/>
        </w:rPr>
        <w:t>0541450</w:t>
      </w:r>
    </w:p>
    <w:p w14:paraId="14F46D00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www.musefirenze.it</w:t>
      </w:r>
    </w:p>
    <w:p w14:paraId="00065D44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F349907" w14:textId="6A332359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In caso di annullamento del campus, l</w:t>
      </w:r>
      <w:r w:rsidR="00F167D7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6FDF522C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6560450E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B65581">
        <w:rPr>
          <w:rFonts w:ascii="Helvetica" w:hAnsi="Helvetica" w:cs="Helvetica"/>
          <w:sz w:val="24"/>
          <w:szCs w:val="24"/>
        </w:rPr>
        <w:t xml:space="preserve"> </w:t>
      </w:r>
    </w:p>
    <w:p w14:paraId="39462771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br w:type="page"/>
      </w:r>
    </w:p>
    <w:p w14:paraId="5363EF78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BE6AB21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1B3FF758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000A318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37D8512" w14:textId="62AC70CC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B65581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B65581">
        <w:rPr>
          <w:rFonts w:ascii="Helvetica" w:hAnsi="Helvetica" w:cs="Helvetica"/>
          <w:sz w:val="24"/>
          <w:szCs w:val="24"/>
          <w:lang w:val="en-US" w:eastAsia="it-IT"/>
        </w:rPr>
        <w:t xml:space="preserve"> </w:t>
      </w:r>
      <w:r w:rsidRPr="00B65581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B65581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5F49CB" w:rsidRPr="005F49CB">
        <w:rPr>
          <w:rFonts w:ascii="Helvetica" w:hAnsi="Helvetica" w:cs="Helvetica"/>
          <w:b/>
          <w:bCs/>
          <w:sz w:val="24"/>
          <w:szCs w:val="24"/>
          <w:lang w:val="fr-FR" w:eastAsia="it-IT"/>
        </w:rPr>
        <w:t>055-0541450</w:t>
      </w:r>
      <w:r w:rsidR="005F49CB">
        <w:rPr>
          <w:rFonts w:ascii="Helvetica" w:hAnsi="Helvetica" w:cs="Helvetica"/>
          <w:sz w:val="24"/>
          <w:szCs w:val="24"/>
          <w:lang w:val="fr-FR" w:eastAsia="it-IT"/>
        </w:rPr>
        <w:t xml:space="preserve"> </w:t>
      </w:r>
      <w:r w:rsidRPr="00B65581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7166C39A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E6ADE30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B65581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34DA9900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12C6C5E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6046240B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7DE1A849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5502071B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49D78A1F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CDAB601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1D85300A" w14:textId="77777777" w:rsidR="00B65581" w:rsidRPr="00B65581" w:rsidRDefault="00B65581" w:rsidP="00B65581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BC45A77" w14:textId="77777777" w:rsidR="005F49CB" w:rsidRPr="005F49CB" w:rsidRDefault="005F49CB" w:rsidP="005F49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5F49CB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7F9E357C" w14:textId="77777777" w:rsidR="005F49CB" w:rsidRDefault="005F49CB" w:rsidP="005F49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5F49CB">
        <w:rPr>
          <w:rFonts w:ascii="Helvetica" w:hAnsi="Helvetica" w:cs="Helvetica"/>
          <w:b/>
          <w:sz w:val="24"/>
          <w:szCs w:val="24"/>
          <w:lang w:eastAsia="it-IT"/>
        </w:rPr>
        <w:t>IBAN: IT 05 D 03069 096061 0000 0070792 intestato a Fondazione MUS.E,</w:t>
      </w:r>
    </w:p>
    <w:p w14:paraId="367D6D2D" w14:textId="7AE9DCF1" w:rsidR="00B65581" w:rsidRPr="00B65581" w:rsidRDefault="00B65581" w:rsidP="005F49C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B65581">
        <w:rPr>
          <w:rFonts w:ascii="Helvetica" w:hAnsi="Helvetica" w:cs="Helvetica"/>
          <w:b/>
          <w:sz w:val="24"/>
          <w:szCs w:val="24"/>
          <w:lang w:eastAsia="it-IT"/>
        </w:rPr>
        <w:t xml:space="preserve">causale “Art &amp; play, campus </w:t>
      </w:r>
      <w:r w:rsidR="005F49CB">
        <w:rPr>
          <w:rFonts w:ascii="Helvetica" w:hAnsi="Helvetica" w:cs="Helvetica"/>
          <w:b/>
          <w:sz w:val="24"/>
          <w:szCs w:val="24"/>
          <w:lang w:eastAsia="it-IT"/>
        </w:rPr>
        <w:t>1-5 settembre</w:t>
      </w:r>
      <w:r w:rsidRPr="00B65581">
        <w:rPr>
          <w:rFonts w:ascii="Helvetica" w:hAnsi="Helvetica" w:cs="Helvetica"/>
          <w:b/>
          <w:sz w:val="24"/>
          <w:szCs w:val="24"/>
          <w:lang w:eastAsia="it-IT"/>
        </w:rPr>
        <w:t xml:space="preserve"> - Museo Novecento</w:t>
      </w:r>
      <w:r w:rsidR="005F49CB">
        <w:rPr>
          <w:rFonts w:ascii="Helvetica" w:hAnsi="Helvetica" w:cs="Helvetica"/>
          <w:b/>
          <w:sz w:val="24"/>
          <w:szCs w:val="24"/>
          <w:lang w:eastAsia="it-IT"/>
        </w:rPr>
        <w:t xml:space="preserve">+ </w:t>
      </w:r>
      <w:r w:rsidR="005F49CB" w:rsidRPr="00301FE0">
        <w:rPr>
          <w:rFonts w:ascii="Helvetica" w:hAnsi="Helvetica" w:cs="Helvetica"/>
          <w:bCs/>
          <w:i/>
          <w:iCs/>
          <w:sz w:val="24"/>
          <w:szCs w:val="24"/>
          <w:lang w:eastAsia="it-IT"/>
        </w:rPr>
        <w:t>nome e cognome del bambino</w:t>
      </w:r>
      <w:r w:rsidRPr="00B65581">
        <w:rPr>
          <w:rFonts w:ascii="Helvetica" w:hAnsi="Helvetica" w:cs="Helvetica"/>
          <w:b/>
          <w:sz w:val="24"/>
          <w:szCs w:val="24"/>
          <w:lang w:eastAsia="it-IT"/>
        </w:rPr>
        <w:t>”</w:t>
      </w:r>
    </w:p>
    <w:p w14:paraId="04D22640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br w:type="page"/>
      </w:r>
    </w:p>
    <w:p w14:paraId="0D1222FF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BD53787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t>Scheda di iscrizione</w:t>
      </w:r>
    </w:p>
    <w:p w14:paraId="0DBFF3F0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7FDF304" w14:textId="77777777" w:rsidR="00B65581" w:rsidRPr="00B65581" w:rsidRDefault="00B65581" w:rsidP="00B65581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460961B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086B3F63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  <w:r w:rsidRPr="00B65581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156B6793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54712521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13AA3BB5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04C144A2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05729EF9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194958B4" w14:textId="37224876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Di seguito vi chiediamo cortesemente di segnalarci tutte le informazioni che ritenete utili sulle condizioni di salute di vostro/a figlio/a (eventuali allergie, patologie, etc.). Qualora queste non vengano specificate l</w:t>
      </w:r>
      <w:r w:rsidR="005F49C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2DDCA53E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4BC09AD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CCBF6A2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77C174F2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br w:type="page"/>
      </w:r>
      <w:r w:rsidRPr="00B65581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53B06EC9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296ED10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631142B2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2838963C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Le attività sono rivolte ai bambini dai 6 ai 10 anni.</w:t>
      </w:r>
    </w:p>
    <w:p w14:paraId="1DE84108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213A373" w14:textId="77777777" w:rsid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3A2AC099" w14:textId="77777777" w:rsidR="005F49CB" w:rsidRPr="003978DA" w:rsidRDefault="005F49CB" w:rsidP="005F49C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scheda del regolamento e l’autorizzazione alla raccolta e alla conservazione di immagini a </w:t>
      </w:r>
      <w:hyperlink r:id="rId10" w:history="1">
        <w:r w:rsidRPr="003978DA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info@musefirenze.it</w:t>
        </w:r>
      </w:hyperlink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. I documenti devono essere sottoscritti da uno dei genitori del minore che partecipa all’attività o dal diverso soggetto che eventualmente eserciti la potestà sul minore. </w:t>
      </w:r>
    </w:p>
    <w:p w14:paraId="152B725F" w14:textId="77777777" w:rsidR="005F49CB" w:rsidRDefault="005F49CB" w:rsidP="005F49C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3ECF503F" w14:textId="77777777" w:rsidR="005F49CB" w:rsidRDefault="005F49CB" w:rsidP="005F49C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2466165" w14:textId="77777777" w:rsidR="005F49CB" w:rsidRPr="003978DA" w:rsidRDefault="005F49CB" w:rsidP="005F49C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disponibilità, procedere al pagamento della quota tramite bonifico bancario ed inviare ricevuta al suddetto indirizzo mail.</w:t>
      </w:r>
    </w:p>
    <w:p w14:paraId="511337BB" w14:textId="166543EB" w:rsidR="005F49CB" w:rsidRPr="000F02FF" w:rsidRDefault="005F49CB" w:rsidP="005F49C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>
        <w:rPr>
          <w:rFonts w:ascii="Helvetica" w:hAnsi="Helvetica" w:cs="Helvetica"/>
          <w:sz w:val="24"/>
          <w:szCs w:val="24"/>
          <w:lang w:eastAsia="it-IT"/>
        </w:rPr>
        <w:t>140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>
        <w:rPr>
          <w:rFonts w:ascii="Helvetica" w:hAnsi="Helvetica" w:cs="Helvetica"/>
          <w:sz w:val="24"/>
          <w:szCs w:val="24"/>
          <w:lang w:eastAsia="it-IT"/>
        </w:rPr>
        <w:t>126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>
        <w:rPr>
          <w:rFonts w:ascii="Helvetica" w:hAnsi="Helvetica" w:cs="Helvetica"/>
          <w:sz w:val="24"/>
          <w:szCs w:val="24"/>
          <w:lang w:eastAsia="it-IT"/>
        </w:rPr>
        <w:t>28 agosto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202</w:t>
      </w:r>
      <w:r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 pena l’annullamento della prenotazione. L’attività è garantita solo se verrà raggiunto il numero minimo di 6 partecipanti. L’effettivo svolgimento sarà confermato da </w:t>
      </w:r>
      <w:r>
        <w:rPr>
          <w:rFonts w:ascii="Helvetica" w:hAnsi="Helvetica" w:cs="Helvetica"/>
          <w:sz w:val="24"/>
          <w:szCs w:val="24"/>
          <w:lang w:eastAsia="it-IT"/>
        </w:rPr>
        <w:t>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>
        <w:rPr>
          <w:rFonts w:ascii="Helvetica" w:hAnsi="Helvetica" w:cs="Helvetica"/>
          <w:sz w:val="24"/>
          <w:szCs w:val="24"/>
          <w:lang w:eastAsia="it-IT"/>
        </w:rPr>
        <w:t>3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2E27711A" w14:textId="77777777" w:rsidR="005F49CB" w:rsidRPr="00B65581" w:rsidRDefault="005F49CB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AD6C549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C5B74FB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5BA3BDDD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33B7AAB7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81D09BF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7D0BA100" w14:textId="383149C0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partecipanti, </w:t>
      </w:r>
      <w:r w:rsidR="005F49CB">
        <w:rPr>
          <w:rFonts w:ascii="Helvetica" w:hAnsi="Helvetica" w:cs="Helvetica"/>
          <w:sz w:val="24"/>
          <w:szCs w:val="24"/>
          <w:lang w:eastAsia="it-IT"/>
        </w:rPr>
        <w:t>MUS.E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422C7B2E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3F7E690E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6F9113A7" w14:textId="11855629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L</w:t>
      </w:r>
      <w:r w:rsidR="005F49C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2BABD825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7A8FBB42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770FDF8A" w14:textId="0ACD9AE6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del</w:t>
      </w:r>
      <w:r w:rsidR="005F49CB">
        <w:rPr>
          <w:rFonts w:ascii="Helvetica" w:hAnsi="Helvetica" w:cs="Helvetica"/>
          <w:sz w:val="24"/>
          <w:szCs w:val="24"/>
          <w:lang w:eastAsia="it-IT"/>
        </w:rPr>
        <w:t>la Fondazione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36FFA80B" w14:textId="7440194D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lastRenderedPageBreak/>
        <w:t>La polizza copre esclusivamente i danni attribuibili alla responsabilità dell</w:t>
      </w:r>
      <w:r w:rsidR="005F49CB">
        <w:rPr>
          <w:rFonts w:ascii="Helvetica" w:hAnsi="Helvetica" w:cs="Helvetica"/>
          <w:sz w:val="24"/>
          <w:szCs w:val="24"/>
          <w:lang w:eastAsia="it-IT"/>
        </w:rPr>
        <w:t xml:space="preserve">a Fondazione 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08DE9207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5D94DCD3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32E87307" w14:textId="10E5729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5F49CB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r w:rsidR="005F49CB">
        <w:rPr>
          <w:rFonts w:ascii="Helvetica" w:hAnsi="Helvetica" w:cs="Helvetica"/>
          <w:sz w:val="24"/>
          <w:szCs w:val="24"/>
          <w:lang w:eastAsia="it-IT"/>
        </w:rPr>
        <w:t xml:space="preserve">museali </w:t>
      </w:r>
      <w:r w:rsidRPr="00B65581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1A91AE5C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1DAB897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1EE86966" w14:textId="4E4E5529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1" w:history="1">
        <w:r w:rsidRPr="00B65581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B65581">
        <w:rPr>
          <w:rFonts w:ascii="Helvetica" w:hAnsi="Helvetica" w:cs="Helvetica"/>
          <w:sz w:val="24"/>
          <w:szCs w:val="24"/>
          <w:lang w:eastAsia="it-IT"/>
        </w:rPr>
        <w:t>, sui profili social o sui canali di comunicazione dell</w:t>
      </w:r>
      <w:r w:rsidR="005F49C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55204126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51703980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595AD684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0CE458D4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F306C72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B65581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6FBD2A6D" w14:textId="77777777" w:rsidR="00B65581" w:rsidRPr="00B65581" w:rsidRDefault="00B65581" w:rsidP="00B65581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B65581">
        <w:rPr>
          <w:rFonts w:ascii="Helvetica" w:hAnsi="Helvetica" w:cs="Helvetica"/>
          <w:sz w:val="24"/>
          <w:szCs w:val="24"/>
        </w:rPr>
        <w:t xml:space="preserve">davanti all’ingresso del museo Novecento </w:t>
      </w:r>
      <w:r w:rsidRPr="00B65581">
        <w:rPr>
          <w:rFonts w:ascii="Helvetica" w:hAnsi="Helvetica" w:cs="Helvetica"/>
          <w:sz w:val="24"/>
          <w:szCs w:val="24"/>
          <w:lang w:eastAsia="it-IT"/>
        </w:rPr>
        <w:t>tra le 8.30 e le 9.00. L’uscita dei bambini avviene rigorosamente alle h16.30. Oltre tale orario il genitore si impegna a pagare un supplemento pari a €15,00 per ogni mezz’ora di ritardo per la copertura dei costi di assistenza del personale dell’Associazione. L’importo sarà da saldare il pomeriggio stesso al ritiro del minore.</w:t>
      </w:r>
    </w:p>
    <w:p w14:paraId="47118FB5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07C2F331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br w:type="page"/>
      </w:r>
    </w:p>
    <w:p w14:paraId="5CF84982" w14:textId="77777777" w:rsidR="00B65581" w:rsidRPr="00B65581" w:rsidRDefault="00B65581" w:rsidP="00B6558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C28EE99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t>Regolamento/2</w:t>
      </w:r>
    </w:p>
    <w:p w14:paraId="09562C6A" w14:textId="77777777" w:rsidR="00B65581" w:rsidRPr="00B65581" w:rsidRDefault="00B65581" w:rsidP="00B65581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9F2A743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B65581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7D079D7D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831B0AF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1553EF2F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500BAE19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6B22CE9E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315D85ED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6BE798C1" w14:textId="77777777" w:rsidR="00B65581" w:rsidRPr="00B65581" w:rsidRDefault="00B65581" w:rsidP="00B65581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ab/>
      </w:r>
    </w:p>
    <w:p w14:paraId="2EDC2524" w14:textId="77777777" w:rsidR="00B65581" w:rsidRPr="00B65581" w:rsidRDefault="00B65581" w:rsidP="00B65581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B65581">
        <w:rPr>
          <w:rFonts w:ascii="Helvetica" w:hAnsi="Helvetica" w:cs="Helvetica"/>
          <w:i/>
          <w:sz w:val="24"/>
          <w:szCs w:val="24"/>
          <w:lang w:eastAsia="it-IT"/>
        </w:rPr>
        <w:t xml:space="preserve"> Art and play al Museo Novecento</w:t>
      </w:r>
    </w:p>
    <w:p w14:paraId="4E89A7D3" w14:textId="77777777" w:rsidR="00B65581" w:rsidRPr="00B65581" w:rsidRDefault="00B65581" w:rsidP="00B65581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1F82A03" w14:textId="77777777" w:rsidR="00B65581" w:rsidRPr="00B65581" w:rsidRDefault="00B65581" w:rsidP="00B65581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B65581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78707F31" w14:textId="77777777" w:rsidR="00B65581" w:rsidRPr="00B65581" w:rsidRDefault="00B65581" w:rsidP="00B65581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br w:type="page"/>
      </w:r>
    </w:p>
    <w:p w14:paraId="0ECC6D4B" w14:textId="77777777" w:rsidR="00B65581" w:rsidRPr="00B65581" w:rsidRDefault="00B65581" w:rsidP="00B65581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B65581">
        <w:rPr>
          <w:rFonts w:ascii="Helvetica" w:hAnsi="Helvetica" w:cs="Helvetica"/>
          <w:b/>
          <w:sz w:val="24"/>
          <w:szCs w:val="24"/>
        </w:rPr>
        <w:lastRenderedPageBreak/>
        <w:t>Autorizzazione alla raccolta e alla conservazione delle immagini</w:t>
      </w:r>
    </w:p>
    <w:p w14:paraId="53899EB3" w14:textId="77777777" w:rsidR="00B65581" w:rsidRPr="00B65581" w:rsidRDefault="00B65581" w:rsidP="00B65581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299131D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</w:p>
    <w:p w14:paraId="657F06CA" w14:textId="77777777" w:rsidR="005F49CB" w:rsidRPr="00A938E8" w:rsidRDefault="005F49CB" w:rsidP="005F49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411073834" w:edGrp="everyone"/>
    <w:p w14:paraId="5534699E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6B85" wp14:editId="3AF1B564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B5DF51" id="Rettangolo 4" o:spid="_x0000_s1026" style="position:absolute;margin-left:-2.2pt;margin-top:1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411073834"/>
    </w:p>
    <w:p w14:paraId="56C4C45D" w14:textId="77777777" w:rsidR="005F49CB" w:rsidRPr="00A938E8" w:rsidRDefault="005F49CB" w:rsidP="005F49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55AE0830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107D0291" w14:textId="77777777" w:rsidR="005F49CB" w:rsidRPr="00A938E8" w:rsidRDefault="005F49CB" w:rsidP="005F49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2023235141" w:edGrp="everyone"/>
    <w:p w14:paraId="26D82216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A2A1" wp14:editId="5D13EA81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A028AF3" id="Rettangolo 3" o:spid="_x0000_s1026" style="position:absolute;margin-left:.5pt;margin-top:15.4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2023235141"/>
    </w:p>
    <w:p w14:paraId="4CA05C51" w14:textId="77777777" w:rsidR="005F49CB" w:rsidRPr="00A938E8" w:rsidRDefault="005F49CB" w:rsidP="005F49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3F025D5A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58C41BF0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7670A2A5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</w:p>
    <w:p w14:paraId="5A1C99B0" w14:textId="77777777" w:rsidR="005F49CB" w:rsidRPr="00A938E8" w:rsidRDefault="005F49CB" w:rsidP="005F49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01845E8" wp14:editId="1E3EB677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5F49CB" w14:paraId="6340604E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9359B88" w14:textId="77777777" w:rsidR="005F49CB" w:rsidRDefault="005F49C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628262077" w:edGrp="everyone"/>
                                  <w:permStart w:id="1846245897" w:edGrp="everyone"/>
                                  <w:permStart w:id="761225860" w:edGrp="everyone"/>
                                  <w:permStart w:id="320758490" w:edGrp="everyone"/>
                                  <w:permStart w:id="1035017512" w:edGrp="everyone"/>
                                  <w:permStart w:id="1110008216" w:edGrp="everyone"/>
                                  <w:permStart w:id="1342592654" w:edGrp="everyone"/>
                                  <w:permStart w:id="359942028" w:edGrp="everyone"/>
                                  <w:permStart w:id="1726892709" w:edGrp="everyone"/>
                                  <w:permStart w:id="1245381536" w:edGrp="everyone"/>
                                  <w:permStart w:id="269094909" w:edGrp="everyone"/>
                                  <w:permStart w:id="281804919" w:edGrp="everyone"/>
                                  <w:permStart w:id="1568022201" w:edGrp="everyone"/>
                                  <w:permStart w:id="998717247" w:edGrp="everyone"/>
                                  <w:permStart w:id="1863018668" w:edGrp="everyone"/>
                                  <w:permStart w:id="1001799428" w:edGrp="everyone"/>
                                  <w:permStart w:id="1449813737" w:edGrp="everyone"/>
                                  <w:permStart w:id="1860727801" w:edGrp="everyone"/>
                                  <w:permStart w:id="1531577142" w:edGrp="everyone"/>
                                  <w:permStart w:id="1059216871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89C67A1" w14:textId="77777777" w:rsidR="005F49CB" w:rsidRPr="00323DA6" w:rsidRDefault="005F49C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F49CB" w14:paraId="2CDBD8A8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7BB81DA" w14:textId="77777777" w:rsidR="005F49CB" w:rsidRDefault="005F49C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261989453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F716927" w14:textId="77777777" w:rsidR="005F49CB" w:rsidRDefault="005F49C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5819885" w:edGrp="everyone"/>
                                  <w:r>
                                    <w:t>(cognome) ____________________________________</w:t>
                                  </w:r>
                                  <w:permEnd w:id="15819885"/>
                                </w:p>
                              </w:tc>
                            </w:tr>
                            <w:permEnd w:id="1261989453"/>
                            <w:tr w:rsidR="005F49CB" w14:paraId="0DA6E31A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913768F" w14:textId="77777777" w:rsidR="005F49CB" w:rsidRPr="00323DA6" w:rsidRDefault="005F49C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AB7F10A" w14:textId="77777777" w:rsidR="005F49CB" w:rsidRPr="00323DA6" w:rsidRDefault="005F49C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F49CB" w14:paraId="0BCF2AD8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6632773" w14:textId="77777777" w:rsidR="005F49CB" w:rsidRDefault="005F49C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833961168" w:edGrp="everyone" w:colFirst="0" w:colLast="0"/>
                                  <w:permStart w:id="250750991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4ED39CD" w14:textId="77777777" w:rsidR="005F49CB" w:rsidRDefault="005F49C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1628262077"/>
                            <w:permEnd w:id="1846245897"/>
                            <w:permEnd w:id="761225860"/>
                            <w:permEnd w:id="320758490"/>
                            <w:permEnd w:id="1035017512"/>
                            <w:permEnd w:id="1110008216"/>
                            <w:permEnd w:id="1342592654"/>
                            <w:permEnd w:id="359942028"/>
                            <w:permEnd w:id="1726892709"/>
                            <w:permEnd w:id="1245381536"/>
                            <w:permEnd w:id="269094909"/>
                            <w:permEnd w:id="281804919"/>
                            <w:permEnd w:id="1568022201"/>
                            <w:permEnd w:id="998717247"/>
                            <w:permEnd w:id="1863018668"/>
                            <w:permEnd w:id="1001799428"/>
                            <w:permEnd w:id="1449813737"/>
                            <w:permEnd w:id="1860727801"/>
                            <w:permEnd w:id="1531577142"/>
                            <w:permEnd w:id="1059216871"/>
                            <w:permEnd w:id="833961168"/>
                            <w:permEnd w:id="250750991"/>
                          </w:tbl>
                          <w:p w14:paraId="25AB4AE1" w14:textId="77777777" w:rsidR="005F49CB" w:rsidRDefault="005F49CB" w:rsidP="005F49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45E8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5F49CB" w14:paraId="6340604E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9359B88" w14:textId="77777777" w:rsidR="005F49CB" w:rsidRDefault="005F49C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628262077" w:edGrp="everyone"/>
                            <w:permStart w:id="1846245897" w:edGrp="everyone"/>
                            <w:permStart w:id="761225860" w:edGrp="everyone"/>
                            <w:permStart w:id="320758490" w:edGrp="everyone"/>
                            <w:permStart w:id="1035017512" w:edGrp="everyone"/>
                            <w:permStart w:id="1110008216" w:edGrp="everyone"/>
                            <w:permStart w:id="1342592654" w:edGrp="everyone"/>
                            <w:permStart w:id="359942028" w:edGrp="everyone"/>
                            <w:permStart w:id="1726892709" w:edGrp="everyone"/>
                            <w:permStart w:id="1245381536" w:edGrp="everyone"/>
                            <w:permStart w:id="269094909" w:edGrp="everyone"/>
                            <w:permStart w:id="281804919" w:edGrp="everyone"/>
                            <w:permStart w:id="1568022201" w:edGrp="everyone"/>
                            <w:permStart w:id="998717247" w:edGrp="everyone"/>
                            <w:permStart w:id="1863018668" w:edGrp="everyone"/>
                            <w:permStart w:id="1001799428" w:edGrp="everyone"/>
                            <w:permStart w:id="1449813737" w:edGrp="everyone"/>
                            <w:permStart w:id="1860727801" w:edGrp="everyone"/>
                            <w:permStart w:id="1531577142" w:edGrp="everyone"/>
                            <w:permStart w:id="1059216871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89C67A1" w14:textId="77777777" w:rsidR="005F49CB" w:rsidRPr="00323DA6" w:rsidRDefault="005F49C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F49CB" w14:paraId="2CDBD8A8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7BB81DA" w14:textId="77777777" w:rsidR="005F49CB" w:rsidRDefault="005F49C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261989453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F716927" w14:textId="77777777" w:rsidR="005F49CB" w:rsidRDefault="005F49C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5819885" w:edGrp="everyone"/>
                            <w:r>
                              <w:t>(cognome) ____________________________________</w:t>
                            </w:r>
                            <w:permEnd w:id="15819885"/>
                          </w:p>
                        </w:tc>
                      </w:tr>
                      <w:permEnd w:id="1261989453"/>
                      <w:tr w:rsidR="005F49CB" w14:paraId="0DA6E31A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913768F" w14:textId="77777777" w:rsidR="005F49CB" w:rsidRPr="00323DA6" w:rsidRDefault="005F49C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AB7F10A" w14:textId="77777777" w:rsidR="005F49CB" w:rsidRPr="00323DA6" w:rsidRDefault="005F49C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F49CB" w14:paraId="0BCF2AD8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6632773" w14:textId="77777777" w:rsidR="005F49CB" w:rsidRDefault="005F49C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833961168" w:edGrp="everyone" w:colFirst="0" w:colLast="0"/>
                            <w:permStart w:id="250750991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4ED39CD" w14:textId="77777777" w:rsidR="005F49CB" w:rsidRDefault="005F49C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1628262077"/>
                      <w:permEnd w:id="1846245897"/>
                      <w:permEnd w:id="761225860"/>
                      <w:permEnd w:id="320758490"/>
                      <w:permEnd w:id="1035017512"/>
                      <w:permEnd w:id="1110008216"/>
                      <w:permEnd w:id="1342592654"/>
                      <w:permEnd w:id="359942028"/>
                      <w:permEnd w:id="1726892709"/>
                      <w:permEnd w:id="1245381536"/>
                      <w:permEnd w:id="269094909"/>
                      <w:permEnd w:id="281804919"/>
                      <w:permEnd w:id="1568022201"/>
                      <w:permEnd w:id="998717247"/>
                      <w:permEnd w:id="1863018668"/>
                      <w:permEnd w:id="1001799428"/>
                      <w:permEnd w:id="1449813737"/>
                      <w:permEnd w:id="1860727801"/>
                      <w:permEnd w:id="1531577142"/>
                      <w:permEnd w:id="1059216871"/>
                      <w:permEnd w:id="833961168"/>
                      <w:permEnd w:id="250750991"/>
                    </w:tbl>
                    <w:p w14:paraId="25AB4AE1" w14:textId="77777777" w:rsidR="005F49CB" w:rsidRDefault="005F49CB" w:rsidP="005F49C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>
        <w:rPr>
          <w:rFonts w:ascii="Helvetica" w:hAnsi="Helvetica" w:cs="Helvetica"/>
        </w:rPr>
        <w:t>.</w:t>
      </w:r>
    </w:p>
    <w:p w14:paraId="1640D79F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509CAAB4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254DA138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</w:p>
    <w:p w14:paraId="2E2EB56A" w14:textId="77777777" w:rsidR="005F49CB" w:rsidRPr="00A938E8" w:rsidRDefault="005F49CB" w:rsidP="005F49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50F275B4" w14:textId="77777777" w:rsidR="005F49CB" w:rsidRPr="00A938E8" w:rsidRDefault="005F49CB" w:rsidP="005F49CB">
      <w:pPr>
        <w:spacing w:after="0" w:line="288" w:lineRule="auto"/>
        <w:rPr>
          <w:rFonts w:ascii="Helvetica" w:hAnsi="Helvetica" w:cs="Helvetica"/>
        </w:rPr>
      </w:pPr>
    </w:p>
    <w:p w14:paraId="009A5E33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3D1C7BE8" w14:textId="77777777" w:rsidR="005F49CB" w:rsidRPr="00A938E8" w:rsidRDefault="005F49CB" w:rsidP="005F49CB">
      <w:pPr>
        <w:spacing w:after="0" w:line="288" w:lineRule="auto"/>
        <w:jc w:val="center"/>
        <w:rPr>
          <w:rFonts w:ascii="Helvetica" w:hAnsi="Helvetica" w:cs="Helvetica"/>
        </w:rPr>
      </w:pPr>
    </w:p>
    <w:p w14:paraId="08CA41A9" w14:textId="77777777" w:rsidR="005F49CB" w:rsidRPr="00A938E8" w:rsidRDefault="005F49CB" w:rsidP="005F49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5245AF2F" w14:textId="77777777" w:rsidR="005F49CB" w:rsidRPr="00A938E8" w:rsidRDefault="005F49CB" w:rsidP="005F49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lastRenderedPageBreak/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565E8028" w14:textId="77777777" w:rsidR="005F49CB" w:rsidRPr="00A938E8" w:rsidRDefault="005F49CB" w:rsidP="005F49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02674F75" w14:textId="77777777" w:rsidR="005F49CB" w:rsidRPr="00A938E8" w:rsidRDefault="005F49CB" w:rsidP="005F49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505FF593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0C5CD97B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610FFC54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1882863859" w:edGrp="everyone"/>
      <w:r w:rsidRPr="00A938E8">
        <w:rPr>
          <w:rFonts w:ascii="Helvetica" w:hAnsi="Helvetica" w:cs="Helvetica"/>
        </w:rPr>
        <w:t xml:space="preserve">__/___/_______  </w:t>
      </w:r>
      <w:permEnd w:id="1882863859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869162968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869162968"/>
    <w:p w14:paraId="3D5008A5" w14:textId="77777777" w:rsidR="005F49CB" w:rsidRPr="00A938E8" w:rsidRDefault="005F49CB" w:rsidP="005F49CB">
      <w:pPr>
        <w:spacing w:after="0" w:line="288" w:lineRule="auto"/>
        <w:jc w:val="both"/>
        <w:rPr>
          <w:rFonts w:ascii="Helvetica" w:hAnsi="Helvetica" w:cs="Helvetica"/>
        </w:rPr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2"/>
      <w:footerReference w:type="default" r:id="rId13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70CC361A" w:rsidR="00642458" w:rsidRPr="00600E12" w:rsidRDefault="005F49CB" w:rsidP="00600E12">
    <w:pPr>
      <w:pStyle w:val="Pidipagina"/>
    </w:pPr>
    <w:r>
      <w:rPr>
        <w:noProof/>
      </w:rPr>
      <w:drawing>
        <wp:inline distT="0" distB="0" distL="0" distR="0" wp14:anchorId="06142132" wp14:editId="4D4A2413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D0E47"/>
    <w:multiLevelType w:val="hybridMultilevel"/>
    <w:tmpl w:val="13028E74"/>
    <w:numStyleLink w:val="Puntielenco"/>
  </w:abstractNum>
  <w:abstractNum w:abstractNumId="16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22"/>
  </w:num>
  <w:num w:numId="5">
    <w:abstractNumId w:val="9"/>
  </w:num>
  <w:num w:numId="6">
    <w:abstractNumId w:val="14"/>
  </w:num>
  <w:num w:numId="7">
    <w:abstractNumId w:val="21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B2C"/>
    <w:rsid w:val="00145A64"/>
    <w:rsid w:val="001920BC"/>
    <w:rsid w:val="001B19E4"/>
    <w:rsid w:val="001F56DB"/>
    <w:rsid w:val="00230339"/>
    <w:rsid w:val="00236405"/>
    <w:rsid w:val="00275EFD"/>
    <w:rsid w:val="002A4869"/>
    <w:rsid w:val="002E61BC"/>
    <w:rsid w:val="00346A4D"/>
    <w:rsid w:val="00362415"/>
    <w:rsid w:val="003679F7"/>
    <w:rsid w:val="003B52F2"/>
    <w:rsid w:val="003D1D20"/>
    <w:rsid w:val="003D671D"/>
    <w:rsid w:val="004634BA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913E6"/>
    <w:rsid w:val="005D1E72"/>
    <w:rsid w:val="005F49CB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24E9B"/>
    <w:rsid w:val="0079158B"/>
    <w:rsid w:val="007C1C63"/>
    <w:rsid w:val="008040B0"/>
    <w:rsid w:val="00823825"/>
    <w:rsid w:val="00831594"/>
    <w:rsid w:val="00834E61"/>
    <w:rsid w:val="008410DA"/>
    <w:rsid w:val="0084516D"/>
    <w:rsid w:val="008859E5"/>
    <w:rsid w:val="00892075"/>
    <w:rsid w:val="008B2EF4"/>
    <w:rsid w:val="008B3DAA"/>
    <w:rsid w:val="008C54E6"/>
    <w:rsid w:val="008D1A10"/>
    <w:rsid w:val="008E67CE"/>
    <w:rsid w:val="00925E0F"/>
    <w:rsid w:val="0093454A"/>
    <w:rsid w:val="009955C1"/>
    <w:rsid w:val="009A00B6"/>
    <w:rsid w:val="009A66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20742"/>
    <w:rsid w:val="00B465AE"/>
    <w:rsid w:val="00B65581"/>
    <w:rsid w:val="00B727F2"/>
    <w:rsid w:val="00B755C4"/>
    <w:rsid w:val="00B94359"/>
    <w:rsid w:val="00BA2A95"/>
    <w:rsid w:val="00C1066C"/>
    <w:rsid w:val="00C51277"/>
    <w:rsid w:val="00C672C2"/>
    <w:rsid w:val="00C9562C"/>
    <w:rsid w:val="00CE5FC2"/>
    <w:rsid w:val="00CF1B1E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67D7"/>
    <w:rsid w:val="00F172A7"/>
    <w:rsid w:val="00F3752D"/>
    <w:rsid w:val="00F6425C"/>
    <w:rsid w:val="00F735BD"/>
    <w:rsid w:val="00F83300"/>
    <w:rsid w:val="00F85B7E"/>
    <w:rsid w:val="00F97D68"/>
    <w:rsid w:val="00FB2CD4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5F49CB"/>
    <w:pPr>
      <w:numPr>
        <w:numId w:val="20"/>
      </w:numPr>
    </w:pPr>
  </w:style>
  <w:style w:type="paragraph" w:customStyle="1" w:styleId="Stiletabella2">
    <w:name w:val="Stile tabella 2"/>
    <w:rsid w:val="005F49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1427</Words>
  <Characters>8137</Characters>
  <Application>Microsoft Office Word</Application>
  <DocSecurity>4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Angela Corbo</cp:lastModifiedBy>
  <cp:revision>2</cp:revision>
  <cp:lastPrinted>2022-02-11T08:59:00Z</cp:lastPrinted>
  <dcterms:created xsi:type="dcterms:W3CDTF">2025-07-10T13:04:00Z</dcterms:created>
  <dcterms:modified xsi:type="dcterms:W3CDTF">2025-07-10T13:04:00Z</dcterms:modified>
</cp:coreProperties>
</file>