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DDE75" w14:textId="77777777" w:rsidR="00FE3606" w:rsidRPr="002A2063" w:rsidRDefault="00FE3606" w:rsidP="00FE3606">
      <w:pPr>
        <w:jc w:val="center"/>
        <w:rPr>
          <w:rFonts w:ascii="Helvetica" w:hAnsi="Helvetica" w:cs="Helvetica"/>
          <w:b/>
          <w:sz w:val="28"/>
          <w:szCs w:val="28"/>
          <w:u w:val="single"/>
        </w:rPr>
      </w:pPr>
      <w:bookmarkStart w:id="0" w:name="_Hlk115344301"/>
      <w:r w:rsidRPr="002A2063">
        <w:rPr>
          <w:rFonts w:ascii="Helvetica" w:hAnsi="Helvetica" w:cs="Helvetica"/>
          <w:b/>
          <w:sz w:val="28"/>
          <w:szCs w:val="28"/>
          <w:u w:val="single"/>
        </w:rPr>
        <w:t>MUS.ENGLISH</w:t>
      </w:r>
    </w:p>
    <w:p w14:paraId="62CC2796" w14:textId="68246757" w:rsidR="00FE3606" w:rsidRDefault="00FE3606" w:rsidP="00FE3606">
      <w:pPr>
        <w:jc w:val="center"/>
        <w:rPr>
          <w:rFonts w:ascii="Helvetica" w:hAnsi="Helvetica" w:cs="Helvetica"/>
          <w:b/>
          <w:sz w:val="28"/>
          <w:szCs w:val="28"/>
        </w:rPr>
      </w:pPr>
      <w:r w:rsidRPr="002A2063">
        <w:rPr>
          <w:rFonts w:ascii="Helvetica" w:hAnsi="Helvetica" w:cs="Helvetica"/>
          <w:b/>
          <w:sz w:val="28"/>
          <w:szCs w:val="28"/>
        </w:rPr>
        <w:t>IMPARIAMO L’INGLESE AL MUSEO</w:t>
      </w:r>
    </w:p>
    <w:p w14:paraId="579D764E" w14:textId="6E03712B" w:rsidR="00C4501A" w:rsidRPr="002A2063" w:rsidRDefault="003020FA" w:rsidP="00FE3606">
      <w:pPr>
        <w:jc w:val="center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 xml:space="preserve">Bambini </w:t>
      </w:r>
      <w:r w:rsidR="00C4501A">
        <w:rPr>
          <w:rFonts w:ascii="Helvetica" w:hAnsi="Helvetica" w:cs="Helvetica"/>
          <w:b/>
          <w:sz w:val="28"/>
          <w:szCs w:val="28"/>
        </w:rPr>
        <w:t>6-10 anni</w:t>
      </w:r>
    </w:p>
    <w:p w14:paraId="2341576A" w14:textId="77777777" w:rsidR="00FE3606" w:rsidRPr="002A2063" w:rsidRDefault="00FE3606" w:rsidP="00FE3606">
      <w:pPr>
        <w:jc w:val="both"/>
        <w:rPr>
          <w:rFonts w:ascii="Helvetica" w:hAnsi="Helvetica" w:cs="Helvetica"/>
          <w:b/>
          <w:sz w:val="32"/>
          <w:szCs w:val="32"/>
        </w:rPr>
      </w:pPr>
    </w:p>
    <w:p w14:paraId="1CC34A76" w14:textId="77777777" w:rsidR="00FE3606" w:rsidRDefault="00FE3606" w:rsidP="00FE3606">
      <w:pPr>
        <w:ind w:left="720"/>
        <w:jc w:val="both"/>
        <w:rPr>
          <w:rFonts w:ascii="Helvetica" w:hAnsi="Helvetica" w:cs="Helvetica"/>
          <w:b/>
          <w:sz w:val="32"/>
          <w:szCs w:val="32"/>
        </w:rPr>
      </w:pPr>
    </w:p>
    <w:p w14:paraId="0B0C5940" w14:textId="77777777" w:rsidR="00FE3606" w:rsidRPr="002A2063" w:rsidRDefault="00FE3606" w:rsidP="00FE3606">
      <w:pPr>
        <w:numPr>
          <w:ilvl w:val="0"/>
          <w:numId w:val="19"/>
        </w:numPr>
        <w:jc w:val="both"/>
        <w:rPr>
          <w:rFonts w:ascii="Helvetica" w:hAnsi="Helvetica" w:cs="Helvetica"/>
          <w:b/>
          <w:sz w:val="32"/>
          <w:szCs w:val="32"/>
        </w:rPr>
      </w:pPr>
      <w:r w:rsidRPr="002A2063">
        <w:rPr>
          <w:rFonts w:ascii="Helvetica" w:hAnsi="Helvetica" w:cs="Helvetica"/>
          <w:b/>
          <w:sz w:val="32"/>
          <w:szCs w:val="32"/>
        </w:rPr>
        <w:t>Attività</w:t>
      </w:r>
    </w:p>
    <w:p w14:paraId="73C8B18E" w14:textId="77777777" w:rsidR="00FE3606" w:rsidRPr="002A2063" w:rsidRDefault="00FE3606" w:rsidP="00FE3606">
      <w:pPr>
        <w:jc w:val="both"/>
        <w:rPr>
          <w:rFonts w:ascii="Helvetica" w:hAnsi="Helvetica" w:cs="Helvetica"/>
          <w:b/>
          <w:sz w:val="32"/>
          <w:szCs w:val="32"/>
        </w:rPr>
      </w:pPr>
    </w:p>
    <w:p w14:paraId="75509576" w14:textId="77777777" w:rsidR="00FE3606" w:rsidRPr="002A2063" w:rsidRDefault="00FE3606" w:rsidP="00FE3606">
      <w:pPr>
        <w:numPr>
          <w:ilvl w:val="0"/>
          <w:numId w:val="19"/>
        </w:numPr>
        <w:jc w:val="both"/>
        <w:rPr>
          <w:rFonts w:ascii="Helvetica" w:hAnsi="Helvetica" w:cs="Helvetica"/>
          <w:b/>
          <w:sz w:val="32"/>
          <w:szCs w:val="32"/>
        </w:rPr>
      </w:pPr>
      <w:r w:rsidRPr="002A2063">
        <w:rPr>
          <w:rFonts w:ascii="Helvetica" w:hAnsi="Helvetica" w:cs="Helvetica"/>
          <w:b/>
          <w:sz w:val="32"/>
          <w:szCs w:val="32"/>
        </w:rPr>
        <w:t>Informazioni</w:t>
      </w:r>
    </w:p>
    <w:p w14:paraId="2F82B9E4" w14:textId="77777777" w:rsidR="00FE3606" w:rsidRPr="002A2063" w:rsidRDefault="00FE3606" w:rsidP="00FE3606">
      <w:pPr>
        <w:jc w:val="both"/>
        <w:rPr>
          <w:rFonts w:ascii="Helvetica" w:hAnsi="Helvetica" w:cs="Helvetica"/>
          <w:b/>
          <w:sz w:val="32"/>
          <w:szCs w:val="32"/>
        </w:rPr>
      </w:pPr>
    </w:p>
    <w:p w14:paraId="45223A91" w14:textId="77777777" w:rsidR="00FE3606" w:rsidRPr="002A2063" w:rsidRDefault="00FE3606" w:rsidP="00FE3606">
      <w:pPr>
        <w:numPr>
          <w:ilvl w:val="0"/>
          <w:numId w:val="19"/>
        </w:numPr>
        <w:jc w:val="both"/>
        <w:rPr>
          <w:rFonts w:ascii="Helvetica" w:hAnsi="Helvetica" w:cs="Helvetica"/>
          <w:b/>
          <w:sz w:val="32"/>
          <w:szCs w:val="32"/>
        </w:rPr>
      </w:pPr>
      <w:r w:rsidRPr="002A2063">
        <w:rPr>
          <w:rFonts w:ascii="Helvetica" w:hAnsi="Helvetica" w:cs="Helvetica"/>
          <w:b/>
          <w:sz w:val="32"/>
          <w:szCs w:val="32"/>
        </w:rPr>
        <w:t>Scheda di iscrizione</w:t>
      </w:r>
    </w:p>
    <w:p w14:paraId="4D2DA53E" w14:textId="77777777" w:rsidR="00FE3606" w:rsidRPr="002A2063" w:rsidRDefault="00FE3606" w:rsidP="00FE3606">
      <w:pPr>
        <w:ind w:left="720"/>
        <w:jc w:val="both"/>
        <w:rPr>
          <w:rFonts w:ascii="Helvetica" w:hAnsi="Helvetica" w:cs="Helvetica"/>
          <w:b/>
          <w:sz w:val="32"/>
          <w:szCs w:val="32"/>
        </w:rPr>
      </w:pPr>
    </w:p>
    <w:p w14:paraId="6B2909D2" w14:textId="77777777" w:rsidR="00FE3606" w:rsidRPr="002A2063" w:rsidRDefault="00FE3606" w:rsidP="00FE3606">
      <w:pPr>
        <w:numPr>
          <w:ilvl w:val="0"/>
          <w:numId w:val="19"/>
        </w:numPr>
        <w:jc w:val="both"/>
        <w:rPr>
          <w:rFonts w:ascii="Helvetica" w:hAnsi="Helvetica" w:cs="Helvetica"/>
          <w:b/>
          <w:sz w:val="32"/>
          <w:szCs w:val="32"/>
        </w:rPr>
      </w:pPr>
      <w:r w:rsidRPr="002A2063">
        <w:rPr>
          <w:rFonts w:ascii="Helvetica" w:hAnsi="Helvetica" w:cs="Helvetica"/>
          <w:b/>
          <w:sz w:val="32"/>
          <w:szCs w:val="32"/>
        </w:rPr>
        <w:t>Autorizzazione alla raccolta e alla conservazione delle immagini</w:t>
      </w:r>
    </w:p>
    <w:p w14:paraId="206AB660" w14:textId="77777777" w:rsidR="00FE3606" w:rsidRPr="002A2063" w:rsidRDefault="00FE3606" w:rsidP="00FE3606">
      <w:pPr>
        <w:jc w:val="both"/>
        <w:rPr>
          <w:rFonts w:ascii="Helvetica" w:hAnsi="Helvetica" w:cs="Helvetica"/>
          <w:sz w:val="24"/>
          <w:szCs w:val="24"/>
        </w:rPr>
      </w:pPr>
    </w:p>
    <w:p w14:paraId="38E348BB" w14:textId="77777777" w:rsidR="00FE3606" w:rsidRPr="00EB4C65" w:rsidRDefault="00FE3606" w:rsidP="00FE3606">
      <w:pPr>
        <w:jc w:val="both"/>
        <w:rPr>
          <w:rFonts w:cs="Helvetica"/>
          <w:sz w:val="24"/>
          <w:szCs w:val="24"/>
        </w:rPr>
      </w:pPr>
    </w:p>
    <w:p w14:paraId="026A0F32" w14:textId="77777777" w:rsidR="00FE3606" w:rsidRPr="00EB4C65" w:rsidRDefault="00FE3606" w:rsidP="00FE3606">
      <w:pPr>
        <w:jc w:val="both"/>
        <w:rPr>
          <w:rFonts w:cs="Helvetica"/>
          <w:sz w:val="24"/>
          <w:szCs w:val="24"/>
        </w:rPr>
      </w:pPr>
    </w:p>
    <w:p w14:paraId="39D59BCD" w14:textId="77777777" w:rsidR="00FE3606" w:rsidRPr="00EB4C65" w:rsidRDefault="00FE3606" w:rsidP="00FE3606">
      <w:pPr>
        <w:jc w:val="both"/>
        <w:rPr>
          <w:rFonts w:cs="Helvetica"/>
          <w:sz w:val="24"/>
          <w:szCs w:val="24"/>
        </w:rPr>
      </w:pPr>
    </w:p>
    <w:p w14:paraId="52C6C883" w14:textId="77777777" w:rsidR="00FE3606" w:rsidRPr="00EB4C65" w:rsidRDefault="00FE3606" w:rsidP="00FE3606">
      <w:pPr>
        <w:jc w:val="both"/>
        <w:rPr>
          <w:rFonts w:cs="Helvetica"/>
          <w:sz w:val="24"/>
          <w:szCs w:val="24"/>
        </w:rPr>
      </w:pPr>
    </w:p>
    <w:p w14:paraId="2F072D8C" w14:textId="77777777" w:rsidR="00FE3606" w:rsidRPr="00EB4C65" w:rsidRDefault="00FE3606" w:rsidP="00FE3606">
      <w:pPr>
        <w:jc w:val="both"/>
        <w:rPr>
          <w:rFonts w:cs="Helvetica"/>
          <w:sz w:val="24"/>
          <w:szCs w:val="24"/>
        </w:rPr>
      </w:pPr>
    </w:p>
    <w:p w14:paraId="416B132D" w14:textId="77777777" w:rsidR="00FE3606" w:rsidRPr="00EB4C65" w:rsidRDefault="00FE3606" w:rsidP="00FE3606">
      <w:pPr>
        <w:jc w:val="both"/>
        <w:rPr>
          <w:rFonts w:cs="Helvetica"/>
          <w:sz w:val="24"/>
          <w:szCs w:val="24"/>
        </w:rPr>
      </w:pPr>
    </w:p>
    <w:p w14:paraId="43CB6B7B" w14:textId="77777777" w:rsidR="00FE3606" w:rsidRPr="00EB4C65" w:rsidRDefault="00FE3606" w:rsidP="00FE3606">
      <w:pPr>
        <w:jc w:val="both"/>
        <w:rPr>
          <w:rFonts w:cs="Helvetica"/>
          <w:sz w:val="24"/>
          <w:szCs w:val="24"/>
        </w:rPr>
      </w:pPr>
    </w:p>
    <w:p w14:paraId="6DE7281F" w14:textId="77777777" w:rsidR="00FE3606" w:rsidRPr="009F19B6" w:rsidRDefault="00FE3606" w:rsidP="00FE3606">
      <w:pPr>
        <w:numPr>
          <w:ilvl w:val="0"/>
          <w:numId w:val="20"/>
        </w:numPr>
        <w:jc w:val="both"/>
        <w:rPr>
          <w:rFonts w:eastAsia="Times New Roman" w:cs="Calibri"/>
          <w:b/>
          <w:sz w:val="24"/>
          <w:szCs w:val="24"/>
        </w:rPr>
      </w:pPr>
      <w:r>
        <w:rPr>
          <w:rFonts w:cs="Helvetica"/>
          <w:b/>
          <w:sz w:val="24"/>
          <w:szCs w:val="24"/>
        </w:rPr>
        <w:br w:type="page"/>
      </w:r>
      <w:r w:rsidRPr="009F19B6">
        <w:rPr>
          <w:rFonts w:eastAsia="Times New Roman" w:cs="Calibri"/>
          <w:b/>
          <w:sz w:val="24"/>
          <w:szCs w:val="24"/>
        </w:rPr>
        <w:lastRenderedPageBreak/>
        <w:t>Attività</w:t>
      </w:r>
    </w:p>
    <w:p w14:paraId="17F8C982" w14:textId="77777777" w:rsidR="004E7D8D" w:rsidRDefault="00FE3606" w:rsidP="00FE3606">
      <w:pPr>
        <w:spacing w:after="0" w:line="360" w:lineRule="auto"/>
        <w:jc w:val="both"/>
        <w:rPr>
          <w:rFonts w:eastAsia="Times New Roman" w:cs="Calibri"/>
        </w:rPr>
      </w:pPr>
      <w:r w:rsidRPr="009F19B6">
        <w:rPr>
          <w:rFonts w:eastAsia="Times New Roman" w:cs="Calibri"/>
        </w:rPr>
        <w:t>Corso d’inglese che si svolgerà in 10 incontri presso</w:t>
      </w:r>
      <w:r w:rsidR="004E7D8D">
        <w:rPr>
          <w:rFonts w:eastAsia="Times New Roman" w:cs="Calibri"/>
        </w:rPr>
        <w:t>:</w:t>
      </w:r>
    </w:p>
    <w:p w14:paraId="57FB1051" w14:textId="2006C50F" w:rsidR="00FE3606" w:rsidRDefault="00867FF8" w:rsidP="00FE3606">
      <w:pPr>
        <w:spacing w:after="0" w:line="36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Palazzo Medici Riccardi </w:t>
      </w:r>
      <w:r w:rsidR="004E7D8D">
        <w:rPr>
          <w:rFonts w:eastAsia="Times New Roman" w:cs="Calibri"/>
        </w:rPr>
        <w:t>(1</w:t>
      </w:r>
      <w:r>
        <w:rPr>
          <w:rFonts w:eastAsia="Times New Roman" w:cs="Calibri"/>
        </w:rPr>
        <w:t>1</w:t>
      </w:r>
      <w:r w:rsidR="004E7D8D">
        <w:rPr>
          <w:rFonts w:eastAsia="Times New Roman" w:cs="Calibri"/>
        </w:rPr>
        <w:t xml:space="preserve"> ottobre – 2</w:t>
      </w:r>
      <w:r>
        <w:rPr>
          <w:rFonts w:eastAsia="Times New Roman" w:cs="Calibri"/>
        </w:rPr>
        <w:t>0</w:t>
      </w:r>
      <w:r w:rsidR="004E7D8D">
        <w:rPr>
          <w:rFonts w:eastAsia="Times New Roman" w:cs="Calibri"/>
        </w:rPr>
        <w:t xml:space="preserve"> dicembre 202</w:t>
      </w:r>
      <w:r>
        <w:rPr>
          <w:rFonts w:eastAsia="Times New Roman" w:cs="Calibri"/>
        </w:rPr>
        <w:t>5</w:t>
      </w:r>
      <w:r w:rsidR="004E7D8D">
        <w:rPr>
          <w:rFonts w:eastAsia="Times New Roman" w:cs="Calibri"/>
        </w:rPr>
        <w:t>)</w:t>
      </w:r>
    </w:p>
    <w:p w14:paraId="33F0CDFB" w14:textId="3435C097" w:rsidR="004E7D8D" w:rsidRDefault="00867FF8" w:rsidP="00FE3606">
      <w:pPr>
        <w:spacing w:after="0" w:line="360" w:lineRule="auto"/>
        <w:jc w:val="both"/>
        <w:rPr>
          <w:rFonts w:eastAsia="Times New Roman" w:cs="Calibri"/>
        </w:rPr>
      </w:pPr>
      <w:r w:rsidRPr="009F19B6">
        <w:rPr>
          <w:rFonts w:eastAsia="Times New Roman" w:cs="Calibri"/>
        </w:rPr>
        <w:t>Museo di Palazzo Vecchio</w:t>
      </w:r>
      <w:r w:rsidR="004E7D8D">
        <w:rPr>
          <w:rFonts w:eastAsia="Times New Roman" w:cs="Calibri"/>
        </w:rPr>
        <w:t xml:space="preserve"> (</w:t>
      </w:r>
      <w:r>
        <w:rPr>
          <w:rFonts w:eastAsia="Times New Roman" w:cs="Calibri"/>
        </w:rPr>
        <w:t>10</w:t>
      </w:r>
      <w:r w:rsidR="004E7D8D">
        <w:rPr>
          <w:rFonts w:eastAsia="Times New Roman" w:cs="Calibri"/>
        </w:rPr>
        <w:t xml:space="preserve"> gennaio - 1</w:t>
      </w:r>
      <w:r>
        <w:rPr>
          <w:rFonts w:eastAsia="Times New Roman" w:cs="Calibri"/>
        </w:rPr>
        <w:t>4</w:t>
      </w:r>
      <w:r w:rsidR="004E7D8D">
        <w:rPr>
          <w:rFonts w:eastAsia="Times New Roman" w:cs="Calibri"/>
        </w:rPr>
        <w:t xml:space="preserve"> marzo</w:t>
      </w:r>
      <w:r w:rsidR="003020FA">
        <w:rPr>
          <w:rFonts w:eastAsia="Times New Roman" w:cs="Calibri"/>
        </w:rPr>
        <w:t xml:space="preserve"> 202</w:t>
      </w:r>
      <w:r>
        <w:rPr>
          <w:rFonts w:eastAsia="Times New Roman" w:cs="Calibri"/>
        </w:rPr>
        <w:t>6</w:t>
      </w:r>
      <w:r w:rsidR="004E7D8D">
        <w:rPr>
          <w:rFonts w:eastAsia="Times New Roman" w:cs="Calibri"/>
        </w:rPr>
        <w:t xml:space="preserve">) </w:t>
      </w:r>
    </w:p>
    <w:p w14:paraId="679210FB" w14:textId="7BCD4F5E" w:rsidR="004E7D8D" w:rsidRPr="009F19B6" w:rsidRDefault="004E7D8D" w:rsidP="00FE3606">
      <w:pPr>
        <w:spacing w:after="0" w:line="36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Museo Novecento (2</w:t>
      </w:r>
      <w:r w:rsidR="00602ED4">
        <w:rPr>
          <w:rFonts w:eastAsia="Times New Roman" w:cs="Calibri"/>
        </w:rPr>
        <w:t>1</w:t>
      </w:r>
      <w:bookmarkStart w:id="1" w:name="_GoBack"/>
      <w:bookmarkEnd w:id="1"/>
      <w:r>
        <w:rPr>
          <w:rFonts w:eastAsia="Times New Roman" w:cs="Calibri"/>
        </w:rPr>
        <w:t xml:space="preserve"> marzo – </w:t>
      </w:r>
      <w:r w:rsidR="00867FF8">
        <w:rPr>
          <w:rFonts w:eastAsia="Times New Roman" w:cs="Calibri"/>
        </w:rPr>
        <w:t>13</w:t>
      </w:r>
      <w:r>
        <w:rPr>
          <w:rFonts w:eastAsia="Times New Roman" w:cs="Calibri"/>
        </w:rPr>
        <w:t xml:space="preserve"> giugno</w:t>
      </w:r>
      <w:r w:rsidR="003020FA">
        <w:rPr>
          <w:rFonts w:eastAsia="Times New Roman" w:cs="Calibri"/>
        </w:rPr>
        <w:t xml:space="preserve"> 202</w:t>
      </w:r>
      <w:r w:rsidR="00867FF8">
        <w:rPr>
          <w:rFonts w:eastAsia="Times New Roman" w:cs="Calibri"/>
        </w:rPr>
        <w:t>6</w:t>
      </w:r>
      <w:r>
        <w:rPr>
          <w:rFonts w:eastAsia="Times New Roman" w:cs="Calibri"/>
        </w:rPr>
        <w:t>)</w:t>
      </w:r>
    </w:p>
    <w:p w14:paraId="55ADD25C" w14:textId="77777777" w:rsidR="00FE3606" w:rsidRPr="009F19B6" w:rsidRDefault="00FE3606" w:rsidP="00FE3606">
      <w:pPr>
        <w:spacing w:after="0" w:line="360" w:lineRule="auto"/>
        <w:jc w:val="both"/>
        <w:rPr>
          <w:rFonts w:eastAsia="Times New Roman" w:cs="Calibri"/>
          <w:i/>
        </w:rPr>
      </w:pPr>
      <w:r w:rsidRPr="009F19B6">
        <w:rPr>
          <w:rFonts w:eastAsia="Times New Roman" w:cs="Calibri"/>
        </w:rPr>
        <w:t>Il dettaglio delle attività e verrà inviato ai partecipanti nella settimana precedente all’inizio del corso.</w:t>
      </w:r>
    </w:p>
    <w:p w14:paraId="086BF296" w14:textId="77777777" w:rsidR="00FE3606" w:rsidRPr="009F19B6" w:rsidRDefault="00FE3606" w:rsidP="00FE3606">
      <w:pPr>
        <w:spacing w:after="0" w:line="360" w:lineRule="auto"/>
        <w:jc w:val="both"/>
        <w:rPr>
          <w:rFonts w:cs="Calibri"/>
          <w:b/>
        </w:rPr>
      </w:pPr>
    </w:p>
    <w:p w14:paraId="30460BD5" w14:textId="77777777" w:rsidR="00FE3606" w:rsidRPr="009F19B6" w:rsidRDefault="00FE3606" w:rsidP="00FE3606">
      <w:pPr>
        <w:numPr>
          <w:ilvl w:val="0"/>
          <w:numId w:val="20"/>
        </w:numPr>
        <w:spacing w:after="0" w:line="360" w:lineRule="auto"/>
        <w:jc w:val="both"/>
        <w:rPr>
          <w:rFonts w:cs="Calibri"/>
          <w:b/>
        </w:rPr>
      </w:pPr>
      <w:r w:rsidRPr="009F19B6">
        <w:rPr>
          <w:rFonts w:cs="Calibri"/>
          <w:b/>
        </w:rPr>
        <w:t>Informazioni</w:t>
      </w:r>
    </w:p>
    <w:p w14:paraId="5562B298" w14:textId="2CEADEF5" w:rsidR="00FE3606" w:rsidRPr="009F19B6" w:rsidRDefault="00FE3606" w:rsidP="00FE3606">
      <w:pPr>
        <w:spacing w:afterLines="40" w:after="96"/>
        <w:jc w:val="both"/>
        <w:rPr>
          <w:rFonts w:cs="Calibri"/>
          <w:sz w:val="24"/>
          <w:szCs w:val="24"/>
        </w:rPr>
      </w:pPr>
      <w:r w:rsidRPr="009F19B6">
        <w:rPr>
          <w:rFonts w:cs="Calibri"/>
          <w:b/>
          <w:sz w:val="24"/>
          <w:szCs w:val="24"/>
        </w:rPr>
        <w:t>Attenzione:</w:t>
      </w:r>
      <w:r w:rsidRPr="009F19B6">
        <w:rPr>
          <w:rFonts w:cs="Calibri"/>
          <w:sz w:val="24"/>
          <w:szCs w:val="24"/>
        </w:rPr>
        <w:t xml:space="preserve"> L’iscrizione è obbligatoria e prevede la partecipazione a tutti gli incontri</w:t>
      </w:r>
      <w:r w:rsidR="004E7D8D">
        <w:rPr>
          <w:rFonts w:cs="Calibri"/>
          <w:sz w:val="24"/>
          <w:szCs w:val="24"/>
        </w:rPr>
        <w:t xml:space="preserve"> del ciclo/dei cicli prenotati</w:t>
      </w:r>
      <w:r w:rsidRPr="009F19B6">
        <w:rPr>
          <w:rFonts w:cs="Calibri"/>
          <w:sz w:val="24"/>
          <w:szCs w:val="24"/>
        </w:rPr>
        <w:t xml:space="preserve"> e il pagamento della rispettiva quota. </w:t>
      </w:r>
      <w:r w:rsidRPr="009F19B6">
        <w:rPr>
          <w:rFonts w:cs="Calibri"/>
          <w:sz w:val="24"/>
          <w:szCs w:val="24"/>
          <w:u w:val="single"/>
        </w:rPr>
        <w:t>Non sono previsti rimborsi per eventuali assenze</w:t>
      </w:r>
      <w:r w:rsidR="004E7D8D">
        <w:rPr>
          <w:rFonts w:cs="Calibri"/>
          <w:sz w:val="24"/>
          <w:szCs w:val="24"/>
          <w:u w:val="single"/>
        </w:rPr>
        <w:t>.</w:t>
      </w:r>
    </w:p>
    <w:p w14:paraId="71EDFD16" w14:textId="417F0359" w:rsidR="004E7D8D" w:rsidRDefault="004E7D8D" w:rsidP="00FE3606">
      <w:pPr>
        <w:spacing w:afterLines="40" w:after="96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Destinatari e orari</w:t>
      </w:r>
      <w:r w:rsidR="00FE3606" w:rsidRPr="009F19B6">
        <w:rPr>
          <w:rFonts w:cs="Calibri"/>
          <w:b/>
          <w:sz w:val="24"/>
          <w:szCs w:val="24"/>
        </w:rPr>
        <w:t>:</w:t>
      </w:r>
      <w:r w:rsidR="00FE3606" w:rsidRPr="009F19B6">
        <w:rPr>
          <w:rFonts w:cs="Calibri"/>
          <w:sz w:val="24"/>
          <w:szCs w:val="24"/>
        </w:rPr>
        <w:t xml:space="preserve"> </w:t>
      </w:r>
    </w:p>
    <w:p w14:paraId="63ACCC71" w14:textId="6505464D" w:rsidR="004E7D8D" w:rsidRDefault="00FE3606" w:rsidP="00FE3606">
      <w:pPr>
        <w:spacing w:afterLines="40" w:after="96"/>
        <w:jc w:val="both"/>
        <w:rPr>
          <w:rFonts w:cs="Calibri"/>
          <w:sz w:val="24"/>
          <w:szCs w:val="24"/>
        </w:rPr>
      </w:pPr>
      <w:r w:rsidRPr="009F19B6">
        <w:rPr>
          <w:rFonts w:cs="Calibri"/>
          <w:sz w:val="24"/>
          <w:szCs w:val="24"/>
        </w:rPr>
        <w:t>per bambini dai 6 ai 7 anni (ore 10</w:t>
      </w:r>
      <w:r w:rsidR="004E7D8D">
        <w:rPr>
          <w:rFonts w:cs="Calibri"/>
          <w:sz w:val="24"/>
          <w:szCs w:val="24"/>
        </w:rPr>
        <w:t>.00 del sabato</w:t>
      </w:r>
      <w:r w:rsidRPr="009F19B6">
        <w:rPr>
          <w:rFonts w:cs="Calibri"/>
          <w:sz w:val="24"/>
          <w:szCs w:val="24"/>
        </w:rPr>
        <w:t>)</w:t>
      </w:r>
    </w:p>
    <w:p w14:paraId="466A5E8A" w14:textId="5C88CE7C" w:rsidR="00FE3606" w:rsidRPr="009F19B6" w:rsidRDefault="004E7D8D" w:rsidP="00FE3606">
      <w:pPr>
        <w:spacing w:afterLines="40" w:after="9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per bambini</w:t>
      </w:r>
      <w:r w:rsidR="00FE3606" w:rsidRPr="009F19B6">
        <w:rPr>
          <w:rFonts w:cs="Calibri"/>
          <w:sz w:val="24"/>
          <w:szCs w:val="24"/>
        </w:rPr>
        <w:t xml:space="preserve"> dagli 8 ai 10 anni (ore 11.30</w:t>
      </w:r>
      <w:r>
        <w:rPr>
          <w:rFonts w:cs="Calibri"/>
          <w:sz w:val="24"/>
          <w:szCs w:val="24"/>
        </w:rPr>
        <w:t xml:space="preserve"> del sabato</w:t>
      </w:r>
      <w:r w:rsidR="00FE3606" w:rsidRPr="009F19B6">
        <w:rPr>
          <w:rFonts w:cs="Calibri"/>
          <w:sz w:val="24"/>
          <w:szCs w:val="24"/>
        </w:rPr>
        <w:t xml:space="preserve">) </w:t>
      </w:r>
    </w:p>
    <w:p w14:paraId="79B9AE7E" w14:textId="77777777" w:rsidR="00FE3606" w:rsidRPr="009F19B6" w:rsidRDefault="00FE3606" w:rsidP="00FE3606">
      <w:pPr>
        <w:spacing w:afterLines="40" w:after="96"/>
        <w:jc w:val="both"/>
        <w:rPr>
          <w:rFonts w:cs="Calibri"/>
          <w:sz w:val="24"/>
          <w:szCs w:val="24"/>
        </w:rPr>
      </w:pPr>
      <w:r w:rsidRPr="009F19B6">
        <w:rPr>
          <w:rFonts w:cs="Calibri"/>
          <w:sz w:val="24"/>
          <w:szCs w:val="24"/>
        </w:rPr>
        <w:t>È previsto un minimo di 8 fino a un massimo di 10 per ogni gruppo</w:t>
      </w:r>
    </w:p>
    <w:p w14:paraId="2BC2DFB0" w14:textId="77777777" w:rsidR="00FE3606" w:rsidRPr="009F19B6" w:rsidRDefault="00FE3606" w:rsidP="00FE3606">
      <w:pPr>
        <w:spacing w:afterLines="40" w:after="96"/>
        <w:jc w:val="both"/>
        <w:rPr>
          <w:rFonts w:cs="Calibri"/>
        </w:rPr>
      </w:pPr>
      <w:r w:rsidRPr="009F19B6">
        <w:rPr>
          <w:rFonts w:cs="Calibri"/>
          <w:b/>
          <w:sz w:val="24"/>
          <w:szCs w:val="24"/>
        </w:rPr>
        <w:t>Costi:</w:t>
      </w:r>
      <w:r w:rsidRPr="009F19B6">
        <w:rPr>
          <w:rFonts w:cs="Calibri"/>
          <w:sz w:val="24"/>
          <w:szCs w:val="24"/>
        </w:rPr>
        <w:t xml:space="preserve"> €100 per un ciclo – €180 per due cicli – €270 per tre cicli</w:t>
      </w:r>
    </w:p>
    <w:p w14:paraId="030915EC" w14:textId="77777777" w:rsidR="00A938E8" w:rsidRPr="00A938E8" w:rsidRDefault="00A938E8" w:rsidP="00A938E8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0E9ABCB4" w14:textId="77777777" w:rsidR="00A938E8" w:rsidRPr="00A938E8" w:rsidRDefault="00A938E8" w:rsidP="00A938E8">
      <w:pPr>
        <w:numPr>
          <w:ilvl w:val="0"/>
          <w:numId w:val="20"/>
        </w:num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A938E8">
        <w:rPr>
          <w:rFonts w:cs="Calibri"/>
          <w:b/>
          <w:sz w:val="24"/>
          <w:szCs w:val="24"/>
        </w:rPr>
        <w:t xml:space="preserve">Modalità di iscrizione e pagamento </w:t>
      </w:r>
    </w:p>
    <w:p w14:paraId="6146012F" w14:textId="4117CB95" w:rsidR="00A938E8" w:rsidRPr="00A938E8" w:rsidRDefault="00A938E8" w:rsidP="00A938E8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938E8">
        <w:rPr>
          <w:rFonts w:cs="Calibri"/>
          <w:sz w:val="24"/>
          <w:szCs w:val="24"/>
        </w:rPr>
        <w:t xml:space="preserve">L’iscrizione potrà avvenire inviando una mail all’indirizzo </w:t>
      </w:r>
      <w:r w:rsidRPr="00A938E8">
        <w:rPr>
          <w:rFonts w:cs="Calibri"/>
          <w:i/>
          <w:sz w:val="24"/>
          <w:szCs w:val="24"/>
        </w:rPr>
        <w:t>info@musefirenze.it</w:t>
      </w:r>
      <w:r w:rsidRPr="00A938E8">
        <w:rPr>
          <w:rFonts w:cs="Calibri"/>
          <w:sz w:val="24"/>
          <w:szCs w:val="24"/>
        </w:rPr>
        <w:t xml:space="preserve"> </w:t>
      </w:r>
      <w:r w:rsidR="003F09C2">
        <w:rPr>
          <w:rFonts w:cs="Calibri"/>
          <w:sz w:val="24"/>
          <w:szCs w:val="24"/>
        </w:rPr>
        <w:t xml:space="preserve">fino ad esaurimento posti e </w:t>
      </w:r>
      <w:r w:rsidR="003F09C2" w:rsidRPr="004E7D8D">
        <w:rPr>
          <w:rFonts w:cs="Calibri"/>
          <w:b/>
          <w:sz w:val="24"/>
          <w:szCs w:val="24"/>
          <w:u w:val="single"/>
        </w:rPr>
        <w:t>previa conferma</w:t>
      </w:r>
      <w:r w:rsidR="003F09C2">
        <w:rPr>
          <w:rFonts w:cs="Calibri"/>
          <w:sz w:val="24"/>
          <w:szCs w:val="24"/>
        </w:rPr>
        <w:t xml:space="preserve"> della disponibilità.</w:t>
      </w:r>
    </w:p>
    <w:p w14:paraId="55A856F8" w14:textId="77777777" w:rsidR="00A938E8" w:rsidRPr="00A938E8" w:rsidRDefault="00A938E8" w:rsidP="00A938E8">
      <w:pPr>
        <w:spacing w:after="0" w:line="360" w:lineRule="auto"/>
        <w:jc w:val="both"/>
        <w:rPr>
          <w:rFonts w:cs="Calibri"/>
          <w:sz w:val="24"/>
          <w:szCs w:val="24"/>
          <w:u w:val="single"/>
        </w:rPr>
      </w:pPr>
      <w:r w:rsidRPr="00A938E8">
        <w:rPr>
          <w:rFonts w:cs="Calibri"/>
          <w:sz w:val="24"/>
          <w:szCs w:val="24"/>
          <w:u w:val="single"/>
        </w:rPr>
        <w:t xml:space="preserve">Entro 3 giorni dalla data di prenotazione è necessario inviare una mail a </w:t>
      </w:r>
      <w:r w:rsidRPr="00A938E8">
        <w:rPr>
          <w:rFonts w:cs="Calibri"/>
          <w:i/>
          <w:sz w:val="24"/>
          <w:szCs w:val="24"/>
          <w:u w:val="single"/>
        </w:rPr>
        <w:t>info@musefirenze.it</w:t>
      </w:r>
      <w:r w:rsidRPr="00A938E8">
        <w:rPr>
          <w:rFonts w:cs="Calibri"/>
          <w:sz w:val="24"/>
          <w:szCs w:val="24"/>
          <w:u w:val="single"/>
        </w:rPr>
        <w:t xml:space="preserve"> con la scheda di iscrizione e copia del bonifico per confermare l’avvenuto pagamento. Resta inteso che senza invio della contabile del bonifico entro i termini suddetti, l’iscrizione non sarà ritenuta effettiva.</w:t>
      </w:r>
    </w:p>
    <w:p w14:paraId="361D3B57" w14:textId="2291DFDA" w:rsidR="00A938E8" w:rsidRPr="00A938E8" w:rsidRDefault="00A938E8" w:rsidP="00A938E8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938E8">
        <w:rPr>
          <w:rFonts w:cs="Calibri"/>
          <w:sz w:val="24"/>
          <w:szCs w:val="24"/>
        </w:rPr>
        <w:t xml:space="preserve">Il pagamento della quota per ciascun partecipante dovrà esser effettuato via bonifico bancario a </w:t>
      </w:r>
      <w:r w:rsidRPr="00A938E8">
        <w:rPr>
          <w:rFonts w:cs="Calibri"/>
          <w:i/>
          <w:sz w:val="24"/>
          <w:szCs w:val="24"/>
        </w:rPr>
        <w:t xml:space="preserve">Banca Intesa San Paolo agenzia 55000 Iban IT 05 D 03069 096061 0000 0070792 intestato </w:t>
      </w:r>
      <w:r w:rsidR="00FE3606">
        <w:rPr>
          <w:rFonts w:cs="Calibri"/>
          <w:i/>
          <w:sz w:val="24"/>
          <w:szCs w:val="24"/>
        </w:rPr>
        <w:t xml:space="preserve">a </w:t>
      </w:r>
      <w:r>
        <w:rPr>
          <w:rFonts w:cs="Calibri"/>
          <w:i/>
          <w:sz w:val="24"/>
          <w:szCs w:val="24"/>
        </w:rPr>
        <w:t>Fondazione</w:t>
      </w:r>
      <w:r w:rsidRPr="00A938E8">
        <w:rPr>
          <w:rFonts w:cs="Calibri"/>
          <w:i/>
          <w:sz w:val="24"/>
          <w:szCs w:val="24"/>
        </w:rPr>
        <w:t xml:space="preserve"> MUS.E, causale </w:t>
      </w:r>
      <w:proofErr w:type="spellStart"/>
      <w:r w:rsidRPr="00A938E8">
        <w:rPr>
          <w:rFonts w:cs="Calibri"/>
          <w:i/>
          <w:sz w:val="24"/>
          <w:szCs w:val="24"/>
        </w:rPr>
        <w:t>MUS.English</w:t>
      </w:r>
      <w:proofErr w:type="spellEnd"/>
      <w:r w:rsidRPr="00A938E8">
        <w:rPr>
          <w:rFonts w:cs="Calibri"/>
          <w:i/>
          <w:sz w:val="24"/>
          <w:szCs w:val="24"/>
        </w:rPr>
        <w:t xml:space="preserve"> –</w:t>
      </w:r>
      <w:r w:rsidR="00C4501A">
        <w:rPr>
          <w:rFonts w:cs="Calibri"/>
          <w:i/>
          <w:sz w:val="24"/>
          <w:szCs w:val="24"/>
        </w:rPr>
        <w:t xml:space="preserve"> ciclo o cicli che si intende prenot</w:t>
      </w:r>
      <w:r w:rsidR="00867FF8">
        <w:rPr>
          <w:rFonts w:cs="Calibri"/>
          <w:i/>
          <w:sz w:val="24"/>
          <w:szCs w:val="24"/>
        </w:rPr>
        <w:t>are</w:t>
      </w:r>
      <w:r w:rsidR="00C4501A">
        <w:rPr>
          <w:rFonts w:cs="Calibri"/>
          <w:i/>
          <w:sz w:val="24"/>
          <w:szCs w:val="24"/>
        </w:rPr>
        <w:t xml:space="preserve"> –</w:t>
      </w:r>
      <w:r w:rsidRPr="00A938E8">
        <w:rPr>
          <w:rFonts w:cs="Calibri"/>
          <w:i/>
          <w:sz w:val="24"/>
          <w:szCs w:val="24"/>
        </w:rPr>
        <w:t xml:space="preserve"> nome e cognome del partecipante</w:t>
      </w:r>
      <w:r w:rsidR="00C4501A">
        <w:rPr>
          <w:rFonts w:cs="Calibri"/>
          <w:sz w:val="24"/>
          <w:szCs w:val="24"/>
        </w:rPr>
        <w:t xml:space="preserve"> (ad es.: </w:t>
      </w:r>
      <w:proofErr w:type="spellStart"/>
      <w:r w:rsidR="00C4501A">
        <w:rPr>
          <w:rFonts w:cs="Calibri"/>
          <w:sz w:val="24"/>
          <w:szCs w:val="24"/>
        </w:rPr>
        <w:t>MUS.English</w:t>
      </w:r>
      <w:proofErr w:type="spellEnd"/>
      <w:r w:rsidR="00C4501A">
        <w:rPr>
          <w:rFonts w:cs="Calibri"/>
          <w:sz w:val="24"/>
          <w:szCs w:val="24"/>
        </w:rPr>
        <w:t xml:space="preserve"> – Palazzo Vecchio e Museo Novecento – Mario Rossi)</w:t>
      </w:r>
    </w:p>
    <w:p w14:paraId="1A7A4AE1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</w:p>
    <w:p w14:paraId="60975E25" w14:textId="77777777" w:rsidR="00A938E8" w:rsidRPr="00A938E8" w:rsidRDefault="00A938E8" w:rsidP="00A938E8">
      <w:pPr>
        <w:numPr>
          <w:ilvl w:val="0"/>
          <w:numId w:val="20"/>
        </w:numPr>
        <w:spacing w:after="0" w:line="360" w:lineRule="auto"/>
        <w:jc w:val="both"/>
        <w:rPr>
          <w:rFonts w:ascii="Helvetica" w:hAnsi="Helvetica" w:cs="Helvetica"/>
          <w:b/>
        </w:rPr>
      </w:pPr>
      <w:r w:rsidRPr="00A938E8">
        <w:rPr>
          <w:rFonts w:ascii="Helvetica" w:hAnsi="Helvetica" w:cs="Helvetica"/>
          <w:b/>
        </w:rPr>
        <w:br w:type="page"/>
      </w:r>
      <w:r w:rsidRPr="00A938E8">
        <w:rPr>
          <w:rFonts w:ascii="Helvetica" w:hAnsi="Helvetica" w:cs="Helvetica"/>
          <w:b/>
        </w:rPr>
        <w:lastRenderedPageBreak/>
        <w:t xml:space="preserve">Scheda di iscrizione </w:t>
      </w:r>
    </w:p>
    <w:p w14:paraId="2A03AB6D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</w:p>
    <w:p w14:paraId="69D44358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 xml:space="preserve">Nome e cognome del partecipante </w:t>
      </w:r>
      <w:permStart w:id="1011239171" w:edGrp="everyone"/>
      <w:r w:rsidRPr="00A938E8">
        <w:rPr>
          <w:rFonts w:ascii="Helvetica" w:hAnsi="Helvetica" w:cs="Helvetica"/>
        </w:rPr>
        <w:t xml:space="preserve">_________________________________________ </w:t>
      </w:r>
    </w:p>
    <w:permEnd w:id="1011239171"/>
    <w:p w14:paraId="0F288381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 xml:space="preserve">Maschio </w:t>
      </w:r>
      <w:permStart w:id="2026667479" w:edGrp="everyone"/>
      <w:r w:rsidRPr="00A938E8">
        <w:rPr>
          <w:rFonts w:ascii="Helvetica" w:hAnsi="Helvetica" w:cs="Helvetica"/>
        </w:rPr>
        <w:t>□</w:t>
      </w:r>
      <w:permEnd w:id="2026667479"/>
      <w:r w:rsidRPr="00A938E8">
        <w:rPr>
          <w:rFonts w:ascii="Helvetica" w:hAnsi="Helvetica" w:cs="Helvetica"/>
        </w:rPr>
        <w:t xml:space="preserve"> Femmina </w:t>
      </w:r>
      <w:permStart w:id="972883775" w:edGrp="everyone"/>
      <w:r w:rsidRPr="00A938E8">
        <w:rPr>
          <w:rFonts w:ascii="Helvetica" w:hAnsi="Helvetica" w:cs="Helvetica"/>
        </w:rPr>
        <w:t>□</w:t>
      </w:r>
      <w:permEnd w:id="972883775"/>
      <w:r w:rsidRPr="00A938E8">
        <w:rPr>
          <w:rFonts w:ascii="Helvetica" w:hAnsi="Helvetica" w:cs="Helvetica"/>
        </w:rPr>
        <w:t xml:space="preserve"> </w:t>
      </w:r>
    </w:p>
    <w:p w14:paraId="20499AFF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 xml:space="preserve">Luogo e data di nascita </w:t>
      </w:r>
      <w:permStart w:id="656369144" w:edGrp="everyone"/>
      <w:r w:rsidRPr="00A938E8">
        <w:rPr>
          <w:rFonts w:ascii="Helvetica" w:hAnsi="Helvetica" w:cs="Helvetica"/>
        </w:rPr>
        <w:t xml:space="preserve">__________________________________________________ </w:t>
      </w:r>
    </w:p>
    <w:permEnd w:id="656369144"/>
    <w:p w14:paraId="42CBE5C7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 xml:space="preserve">Indirizzo </w:t>
      </w:r>
      <w:permStart w:id="90771600" w:edGrp="everyone"/>
      <w:r w:rsidRPr="00A938E8">
        <w:rPr>
          <w:rFonts w:ascii="Helvetica" w:hAnsi="Helvetica" w:cs="Helvetica"/>
        </w:rPr>
        <w:t xml:space="preserve">______________________________________________________________ </w:t>
      </w:r>
    </w:p>
    <w:permEnd w:id="90771600"/>
    <w:p w14:paraId="233AE587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  <w:proofErr w:type="gramStart"/>
      <w:r w:rsidRPr="00A938E8">
        <w:rPr>
          <w:rFonts w:ascii="Helvetica" w:hAnsi="Helvetica" w:cs="Helvetica"/>
        </w:rPr>
        <w:t xml:space="preserve">Email  </w:t>
      </w:r>
      <w:permStart w:id="340803621" w:edGrp="everyone"/>
      <w:r w:rsidRPr="00A938E8">
        <w:rPr>
          <w:rFonts w:ascii="Helvetica" w:hAnsi="Helvetica" w:cs="Helvetica"/>
        </w:rPr>
        <w:t>_</w:t>
      </w:r>
      <w:proofErr w:type="gramEnd"/>
      <w:r w:rsidRPr="00A938E8">
        <w:rPr>
          <w:rFonts w:ascii="Helvetica" w:hAnsi="Helvetica" w:cs="Helvetica"/>
        </w:rPr>
        <w:t xml:space="preserve">_____________________________________________________ </w:t>
      </w:r>
    </w:p>
    <w:permEnd w:id="340803621"/>
    <w:p w14:paraId="2584248A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Recapiti telefonici i</w:t>
      </w:r>
      <w:permStart w:id="1997828887" w:edGrp="everyone"/>
      <w:r w:rsidRPr="00A938E8">
        <w:rPr>
          <w:rFonts w:ascii="Helvetica" w:hAnsi="Helvetica" w:cs="Helvetica"/>
        </w:rPr>
        <w:t xml:space="preserve">______________________________________________ </w:t>
      </w:r>
    </w:p>
    <w:p w14:paraId="597A9A52" w14:textId="6F6A62A3" w:rsid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</w:p>
    <w:p w14:paraId="5F570A43" w14:textId="77777777" w:rsidR="00C4501A" w:rsidRPr="00A938E8" w:rsidRDefault="00C4501A" w:rsidP="00A938E8">
      <w:pPr>
        <w:spacing w:after="0" w:line="360" w:lineRule="auto"/>
        <w:jc w:val="both"/>
        <w:rPr>
          <w:rFonts w:ascii="Helvetica" w:hAnsi="Helvetica" w:cs="Helvetica"/>
        </w:rPr>
      </w:pPr>
    </w:p>
    <w:p w14:paraId="4F7F33F9" w14:textId="1577BECA" w:rsidR="00A938E8" w:rsidRPr="00C4501A" w:rsidRDefault="00C4501A" w:rsidP="00A938E8">
      <w:pPr>
        <w:spacing w:after="0" w:line="360" w:lineRule="auto"/>
        <w:jc w:val="both"/>
        <w:rPr>
          <w:rFonts w:ascii="Helvetica" w:hAnsi="Helvetica" w:cs="Helvetica"/>
          <w:sz w:val="32"/>
          <w:szCs w:val="32"/>
        </w:rPr>
      </w:pPr>
      <w:r w:rsidRPr="00C4501A">
        <w:rPr>
          <w:rFonts w:ascii="Helvetica" w:hAnsi="Helvetica" w:cs="Helvetica"/>
          <w:sz w:val="32"/>
          <w:szCs w:val="32"/>
        </w:rPr>
        <w:t>Intendo inscrivermi al ciclo/ai cicli di:</w:t>
      </w:r>
    </w:p>
    <w:p w14:paraId="571883D1" w14:textId="1B20716B" w:rsidR="00C4501A" w:rsidRPr="00C4501A" w:rsidRDefault="00C4501A" w:rsidP="00A938E8">
      <w:pPr>
        <w:spacing w:after="0" w:line="360" w:lineRule="auto"/>
        <w:jc w:val="both"/>
        <w:rPr>
          <w:rFonts w:ascii="Helvetica" w:hAnsi="Helvetica" w:cs="Helvetica"/>
          <w:sz w:val="32"/>
          <w:szCs w:val="32"/>
        </w:rPr>
      </w:pPr>
      <w:permStart w:id="1731296600" w:edGrp="everyone"/>
      <w:r w:rsidRPr="00C4501A">
        <w:rPr>
          <w:rFonts w:ascii="Helvetica" w:hAnsi="Helvetica" w:cs="Helvetica"/>
          <w:sz w:val="32"/>
          <w:szCs w:val="32"/>
        </w:rPr>
        <w:t>□</w:t>
      </w:r>
      <w:permEnd w:id="1731296600"/>
      <w:r w:rsidRPr="00C4501A">
        <w:rPr>
          <w:rFonts w:ascii="Helvetica" w:hAnsi="Helvetica" w:cs="Helvetica"/>
          <w:sz w:val="32"/>
          <w:szCs w:val="32"/>
        </w:rPr>
        <w:tab/>
        <w:t>Palazzo Vecchio</w:t>
      </w:r>
    </w:p>
    <w:p w14:paraId="6ABD7EE5" w14:textId="6B3EE713" w:rsidR="00C4501A" w:rsidRPr="00C4501A" w:rsidRDefault="00C4501A" w:rsidP="00A938E8">
      <w:pPr>
        <w:spacing w:after="0" w:line="360" w:lineRule="auto"/>
        <w:jc w:val="both"/>
        <w:rPr>
          <w:rFonts w:ascii="Helvetica" w:hAnsi="Helvetica" w:cs="Helvetica"/>
          <w:sz w:val="32"/>
          <w:szCs w:val="32"/>
        </w:rPr>
      </w:pPr>
      <w:permStart w:id="604064550" w:edGrp="everyone"/>
      <w:r w:rsidRPr="00C4501A">
        <w:rPr>
          <w:rFonts w:ascii="Helvetica" w:hAnsi="Helvetica" w:cs="Helvetica"/>
          <w:sz w:val="32"/>
          <w:szCs w:val="32"/>
        </w:rPr>
        <w:t>□</w:t>
      </w:r>
      <w:permEnd w:id="604064550"/>
      <w:r w:rsidRPr="00C4501A">
        <w:rPr>
          <w:rFonts w:ascii="Helvetica" w:hAnsi="Helvetica" w:cs="Helvetica"/>
          <w:sz w:val="32"/>
          <w:szCs w:val="32"/>
        </w:rPr>
        <w:tab/>
        <w:t>Palazzo Medici Riccardi</w:t>
      </w:r>
    </w:p>
    <w:p w14:paraId="5DF9BEC8" w14:textId="58F8F96B" w:rsidR="00A938E8" w:rsidRPr="00C4501A" w:rsidRDefault="00C4501A" w:rsidP="00A938E8">
      <w:pPr>
        <w:spacing w:after="0" w:line="360" w:lineRule="auto"/>
        <w:jc w:val="both"/>
        <w:rPr>
          <w:rFonts w:ascii="Helvetica" w:hAnsi="Helvetica" w:cs="Helvetica"/>
          <w:sz w:val="32"/>
          <w:szCs w:val="32"/>
        </w:rPr>
      </w:pPr>
      <w:permStart w:id="703481130" w:edGrp="everyone"/>
      <w:r w:rsidRPr="00C4501A">
        <w:rPr>
          <w:rFonts w:ascii="Helvetica" w:hAnsi="Helvetica" w:cs="Helvetica"/>
          <w:sz w:val="32"/>
          <w:szCs w:val="32"/>
        </w:rPr>
        <w:t>□</w:t>
      </w:r>
      <w:permEnd w:id="703481130"/>
      <w:r w:rsidRPr="00C4501A">
        <w:rPr>
          <w:rFonts w:ascii="Helvetica" w:hAnsi="Helvetica" w:cs="Helvetica"/>
          <w:sz w:val="32"/>
          <w:szCs w:val="32"/>
        </w:rPr>
        <w:tab/>
        <w:t>Museo Novecento</w:t>
      </w:r>
    </w:p>
    <w:permEnd w:id="1997828887"/>
    <w:p w14:paraId="3627C2E0" w14:textId="77777777" w:rsidR="00A938E8" w:rsidRPr="00C4501A" w:rsidRDefault="00A938E8" w:rsidP="00A938E8">
      <w:pPr>
        <w:spacing w:after="0" w:line="360" w:lineRule="auto"/>
        <w:jc w:val="both"/>
        <w:rPr>
          <w:rFonts w:ascii="Helvetica" w:hAnsi="Helvetica" w:cs="Helvetica"/>
          <w:sz w:val="32"/>
          <w:szCs w:val="32"/>
        </w:rPr>
      </w:pPr>
    </w:p>
    <w:p w14:paraId="2E6BD8C7" w14:textId="77777777" w:rsidR="00A938E8" w:rsidRPr="00C4501A" w:rsidRDefault="00A938E8" w:rsidP="00A938E8">
      <w:pPr>
        <w:spacing w:after="0" w:line="360" w:lineRule="auto"/>
        <w:jc w:val="both"/>
        <w:rPr>
          <w:rFonts w:ascii="Helvetica" w:hAnsi="Helvetica" w:cs="Helvetica"/>
          <w:sz w:val="32"/>
          <w:szCs w:val="32"/>
        </w:rPr>
      </w:pPr>
    </w:p>
    <w:p w14:paraId="7A68161E" w14:textId="77777777" w:rsidR="00A938E8" w:rsidRPr="00C4501A" w:rsidRDefault="00A938E8" w:rsidP="00A938E8">
      <w:pPr>
        <w:spacing w:after="0" w:line="360" w:lineRule="auto"/>
        <w:jc w:val="both"/>
        <w:rPr>
          <w:rFonts w:ascii="Helvetica" w:hAnsi="Helvetica" w:cs="Helvetica"/>
          <w:sz w:val="32"/>
          <w:szCs w:val="32"/>
        </w:rPr>
      </w:pPr>
    </w:p>
    <w:p w14:paraId="06257636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</w:p>
    <w:p w14:paraId="6634AC17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</w:p>
    <w:p w14:paraId="0DBACA39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</w:p>
    <w:p w14:paraId="51EC9458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</w:p>
    <w:p w14:paraId="7E94948D" w14:textId="47DBD186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 xml:space="preserve">Data e firma </w:t>
      </w:r>
      <w:permStart w:id="506467222" w:edGrp="everyone"/>
      <w:r w:rsidRPr="00A938E8">
        <w:rPr>
          <w:rFonts w:ascii="Helvetica" w:hAnsi="Helvetica" w:cs="Helvetica"/>
        </w:rPr>
        <w:t>_____________________________________________</w:t>
      </w:r>
    </w:p>
    <w:permEnd w:id="506467222"/>
    <w:p w14:paraId="2513F1A4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</w:p>
    <w:p w14:paraId="0929E358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</w:p>
    <w:p w14:paraId="27035461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</w:p>
    <w:p w14:paraId="45C8C390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</w:p>
    <w:p w14:paraId="4203393D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</w:p>
    <w:p w14:paraId="10B7AF68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</w:p>
    <w:p w14:paraId="71D0DEE0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</w:p>
    <w:p w14:paraId="3370F109" w14:textId="2931A0B5" w:rsidR="00C4501A" w:rsidRDefault="00C4501A">
      <w:pPr>
        <w:spacing w:after="0" w:line="240" w:lineRule="auto"/>
        <w:rPr>
          <w:rFonts w:ascii="Helvetica" w:hAnsi="Helvetica"/>
          <w:b/>
          <w:bCs/>
        </w:rPr>
      </w:pPr>
    </w:p>
    <w:p w14:paraId="7FEFF0B9" w14:textId="77777777" w:rsidR="004C75BB" w:rsidRDefault="004C75BB">
      <w:pPr>
        <w:spacing w:after="0" w:line="240" w:lineRule="auto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br w:type="page"/>
      </w:r>
    </w:p>
    <w:p w14:paraId="184CB0F2" w14:textId="5701ED0D" w:rsidR="00A938E8" w:rsidRPr="00A938E8" w:rsidRDefault="00A938E8" w:rsidP="00A938E8">
      <w:pPr>
        <w:numPr>
          <w:ilvl w:val="0"/>
          <w:numId w:val="20"/>
        </w:numPr>
        <w:spacing w:after="0" w:line="288" w:lineRule="auto"/>
        <w:jc w:val="center"/>
        <w:rPr>
          <w:rFonts w:ascii="Helvetica" w:eastAsia="Helvetica" w:hAnsi="Helvetica" w:cs="Helvetica"/>
          <w:b/>
          <w:bCs/>
        </w:rPr>
      </w:pPr>
      <w:r w:rsidRPr="00A938E8">
        <w:rPr>
          <w:rFonts w:ascii="Helvetica" w:hAnsi="Helvetica"/>
          <w:b/>
          <w:bCs/>
        </w:rPr>
        <w:lastRenderedPageBreak/>
        <w:t>LIBERATORIA PER UTILIZZO DI MATERIALE AUDIO-VIDEO</w:t>
      </w:r>
    </w:p>
    <w:p w14:paraId="512CEFEE" w14:textId="77777777" w:rsidR="00A938E8" w:rsidRPr="00A938E8" w:rsidRDefault="00A938E8" w:rsidP="00A938E8">
      <w:pPr>
        <w:spacing w:after="0" w:line="288" w:lineRule="auto"/>
        <w:jc w:val="center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 xml:space="preserve">    DICHIARA</w:t>
      </w:r>
    </w:p>
    <w:p w14:paraId="43FD6A42" w14:textId="77777777" w:rsidR="00A938E8" w:rsidRPr="00A938E8" w:rsidRDefault="00A938E8" w:rsidP="00A938E8">
      <w:pPr>
        <w:spacing w:after="0" w:line="288" w:lineRule="auto"/>
        <w:jc w:val="center"/>
        <w:rPr>
          <w:rFonts w:ascii="Helvetica" w:hAnsi="Helvetica" w:cs="Helvetica"/>
        </w:rPr>
      </w:pPr>
    </w:p>
    <w:p w14:paraId="6BE235EC" w14:textId="77777777" w:rsidR="00A938E8" w:rsidRPr="00A938E8" w:rsidRDefault="00A938E8" w:rsidP="00A938E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di aver preso visione dell’informativa di seguito allegata e conseguentemente</w:t>
      </w:r>
    </w:p>
    <w:permStart w:id="1060193786" w:edGrp="everyone"/>
    <w:p w14:paraId="603B97AB" w14:textId="4E5D7887" w:rsidR="00A938E8" w:rsidRPr="00A938E8" w:rsidRDefault="00A938E8" w:rsidP="00A938E8">
      <w:pP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8059A" wp14:editId="0DD563AC">
                <wp:simplePos x="0" y="0"/>
                <wp:positionH relativeFrom="column">
                  <wp:posOffset>-27940</wp:posOffset>
                </wp:positionH>
                <wp:positionV relativeFrom="paragraph">
                  <wp:posOffset>191135</wp:posOffset>
                </wp:positionV>
                <wp:extent cx="120650" cy="152400"/>
                <wp:effectExtent l="6350" t="8890" r="6350" b="10160"/>
                <wp:wrapNone/>
                <wp:docPr id="886871040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A78F228" id="Rettangolo 4" o:spid="_x0000_s1026" style="position:absolute;margin-left:-2.2pt;margin-top:15.05pt;width:9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"/>
            </w:pict>
          </mc:Fallback>
        </mc:AlternateContent>
      </w:r>
      <w:permEnd w:id="1060193786"/>
    </w:p>
    <w:p w14:paraId="69365B8D" w14:textId="77777777" w:rsidR="00A938E8" w:rsidRPr="00A938E8" w:rsidRDefault="00A938E8" w:rsidP="00A938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left="708"/>
        <w:jc w:val="both"/>
        <w:rPr>
          <w:rFonts w:ascii="Helvetica" w:hAnsi="Helvetica" w:cs="Helvetica"/>
          <w:u w:val="single"/>
        </w:rPr>
      </w:pPr>
      <w:r w:rsidRPr="00A938E8">
        <w:rPr>
          <w:rFonts w:ascii="Helvetica" w:hAnsi="Helvetica" w:cs="Helvetica"/>
          <w:u w:val="single"/>
        </w:rPr>
        <w:t>PRESTA IL CONSENSO</w:t>
      </w:r>
    </w:p>
    <w:p w14:paraId="656327A8" w14:textId="77777777" w:rsidR="00A938E8" w:rsidRPr="00A938E8" w:rsidRDefault="00A938E8" w:rsidP="00A938E8">
      <w:pPr>
        <w:spacing w:after="0" w:line="288" w:lineRule="auto"/>
        <w:jc w:val="both"/>
        <w:rPr>
          <w:rFonts w:ascii="Helvetica" w:hAnsi="Helvetica" w:cs="Helvetica"/>
        </w:rPr>
      </w:pPr>
    </w:p>
    <w:p w14:paraId="27F54667" w14:textId="485391E1" w:rsidR="00A938E8" w:rsidRPr="00A938E8" w:rsidRDefault="00A938E8" w:rsidP="00A938E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affinché l</w:t>
      </w:r>
      <w:r>
        <w:rPr>
          <w:rFonts w:ascii="Helvetica" w:hAnsi="Helvetica" w:cs="Helvetica"/>
        </w:rPr>
        <w:t>a Fondazione</w:t>
      </w:r>
      <w:r w:rsidRPr="00A938E8">
        <w:rPr>
          <w:rFonts w:ascii="Helvetica" w:hAnsi="Helvetica" w:cs="Helvetica"/>
        </w:rPr>
        <w:t xml:space="preserve"> MUS.E tratti il materiale audio/video inviato per le </w:t>
      </w:r>
      <w:proofErr w:type="spellStart"/>
      <w:r w:rsidRPr="00A938E8">
        <w:rPr>
          <w:rFonts w:ascii="Helvetica" w:hAnsi="Helvetica" w:cs="Helvetica"/>
        </w:rPr>
        <w:t>finalita</w:t>
      </w:r>
      <w:proofErr w:type="spellEnd"/>
      <w:r w:rsidRPr="00A938E8">
        <w:rPr>
          <w:rFonts w:ascii="Helvetica" w:hAnsi="Helvetica" w:cs="Helvetica"/>
        </w:rPr>
        <w:t>̀ e secondo le modalità ivi descritte</w:t>
      </w:r>
    </w:p>
    <w:permStart w:id="280918828" w:edGrp="everyone"/>
    <w:p w14:paraId="079AA641" w14:textId="757C73F3" w:rsidR="00A938E8" w:rsidRPr="00A938E8" w:rsidRDefault="00A938E8" w:rsidP="00A938E8">
      <w:pP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7BA310" wp14:editId="5E120CA8">
                <wp:simplePos x="0" y="0"/>
                <wp:positionH relativeFrom="column">
                  <wp:posOffset>6350</wp:posOffset>
                </wp:positionH>
                <wp:positionV relativeFrom="paragraph">
                  <wp:posOffset>196215</wp:posOffset>
                </wp:positionV>
                <wp:extent cx="120650" cy="152400"/>
                <wp:effectExtent l="12065" t="5715" r="10160" b="13335"/>
                <wp:wrapNone/>
                <wp:docPr id="372870470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CF61E0D" id="Rettangolo 3" o:spid="_x0000_s1026" style="position:absolute;margin-left:.5pt;margin-top:15.45pt;width:9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"/>
            </w:pict>
          </mc:Fallback>
        </mc:AlternateContent>
      </w:r>
      <w:permEnd w:id="280918828"/>
    </w:p>
    <w:p w14:paraId="52E8AE01" w14:textId="77777777" w:rsidR="00A938E8" w:rsidRPr="00A938E8" w:rsidRDefault="00A938E8" w:rsidP="00A938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firstLine="708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NEGA IL CONSENSO</w:t>
      </w:r>
    </w:p>
    <w:p w14:paraId="43684484" w14:textId="77777777" w:rsidR="00A938E8" w:rsidRPr="00A938E8" w:rsidRDefault="00A938E8" w:rsidP="00A938E8">
      <w:pPr>
        <w:spacing w:after="0" w:line="288" w:lineRule="auto"/>
        <w:jc w:val="both"/>
        <w:rPr>
          <w:rFonts w:ascii="Helvetica" w:hAnsi="Helvetica" w:cs="Helvetica"/>
        </w:rPr>
      </w:pPr>
    </w:p>
    <w:p w14:paraId="121941DD" w14:textId="77777777" w:rsidR="00A938E8" w:rsidRPr="00A938E8" w:rsidRDefault="00A938E8" w:rsidP="00A938E8">
      <w:pPr>
        <w:spacing w:after="0" w:line="288" w:lineRule="auto"/>
        <w:jc w:val="center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AUTORIZZA</w:t>
      </w:r>
    </w:p>
    <w:p w14:paraId="6E0080D1" w14:textId="77777777" w:rsidR="00A938E8" w:rsidRPr="00A938E8" w:rsidRDefault="00A938E8" w:rsidP="00A938E8">
      <w:pPr>
        <w:spacing w:after="0" w:line="288" w:lineRule="auto"/>
        <w:jc w:val="center"/>
        <w:rPr>
          <w:rFonts w:ascii="Helvetica" w:hAnsi="Helvetica" w:cs="Helvetica"/>
        </w:rPr>
      </w:pPr>
    </w:p>
    <w:p w14:paraId="245AC159" w14:textId="6008902B" w:rsidR="00A938E8" w:rsidRPr="00A938E8" w:rsidRDefault="00A938E8" w:rsidP="00A938E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l</w:t>
      </w:r>
      <w:r>
        <w:rPr>
          <w:rFonts w:ascii="Helvetica" w:hAnsi="Helvetica" w:cs="Helvetica"/>
        </w:rPr>
        <w:t>a Fondazione</w:t>
      </w:r>
      <w:r w:rsidRPr="00A938E8">
        <w:rPr>
          <w:rFonts w:ascii="Helvetica" w:hAnsi="Helvetica" w:cs="Helvetica"/>
        </w:rPr>
        <w:t xml:space="preserve"> MUS.E all’utilizzo del materiale audio-visivo inviato per la realizzazione di video e materiali multim</w:t>
      </w:r>
      <w:r w:rsidRPr="00A938E8">
        <w:rPr>
          <w:rFonts w:ascii="Helvetica" w:hAnsi="Helvetica" w:cs="Helvetica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1E2B668B" wp14:editId="61A8679E">
                <wp:simplePos x="0" y="0"/>
                <wp:positionH relativeFrom="page">
                  <wp:posOffset>720090</wp:posOffset>
                </wp:positionH>
                <wp:positionV relativeFrom="page">
                  <wp:posOffset>1684655</wp:posOffset>
                </wp:positionV>
                <wp:extent cx="6129020" cy="1962785"/>
                <wp:effectExtent l="0" t="0" r="0" b="0"/>
                <wp:wrapTopAndBottom/>
                <wp:docPr id="1598077366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9020" cy="1962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32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15"/>
                              <w:gridCol w:w="4817"/>
                            </w:tblGrid>
                            <w:tr w:rsidR="00A938E8" w14:paraId="2DFEE946" w14:textId="77777777" w:rsidTr="00323DA6">
                              <w:trPr>
                                <w:trHeight w:val="244"/>
                              </w:trPr>
                              <w:tc>
                                <w:tcPr>
                                  <w:tcW w:w="4815" w:type="dxa"/>
                                  <w:tcBorders>
                                    <w:top w:val="single" w:sz="8" w:space="0" w:color="515151"/>
                                    <w:left w:val="single" w:sz="8" w:space="0" w:color="51515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2A562AE6" w14:textId="77777777" w:rsidR="00A938E8" w:rsidRDefault="00A938E8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permStart w:id="1069502350" w:edGrp="everyone"/>
                                  <w:permStart w:id="1490752474" w:edGrp="everyone"/>
                                  <w:permStart w:id="1113533854" w:edGrp="everyone"/>
                                  <w:permStart w:id="473892771" w:edGrp="everyone"/>
                                  <w:permStart w:id="308176375" w:edGrp="everyone"/>
                                  <w:permStart w:id="2010150512" w:edGrp="everyone"/>
                                  <w:permStart w:id="1462920697" w:edGrp="everyone"/>
                                  <w:permStart w:id="1313033135" w:edGrp="everyone"/>
                                  <w:permStart w:id="1928267802" w:edGrp="everyone"/>
                                  <w:permStart w:id="26157731" w:edGrp="everyone"/>
                                  <w:permStart w:id="1015289191" w:edGrp="everyone"/>
                                  <w:permStart w:id="1075006793" w:edGrp="everyone"/>
                                  <w:r>
                                    <w:t xml:space="preserve">Il sottoscritto 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single" w:sz="8" w:space="0" w:color="515151"/>
                                    <w:left w:val="nil"/>
                                    <w:bottom w:val="nil"/>
                                    <w:right w:val="single" w:sz="8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46B878CB" w14:textId="77777777" w:rsidR="00A938E8" w:rsidRPr="00323DA6" w:rsidRDefault="00A938E8" w:rsidP="00323DA6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rPr>
                                      <w:rFonts w:ascii="Times New Roman" w:eastAsia="Arial Unicode MS" w:hAnsi="Times New Roman"/>
                                      <w:bdr w:val="nil"/>
                                    </w:rPr>
                                  </w:pPr>
                                </w:p>
                              </w:tc>
                            </w:tr>
                            <w:tr w:rsidR="00A938E8" w14:paraId="06679F2A" w14:textId="77777777" w:rsidTr="00323DA6">
                              <w:trPr>
                                <w:trHeight w:val="333"/>
                              </w:trPr>
                              <w:tc>
                                <w:tcPr>
                                  <w:tcW w:w="4815" w:type="dxa"/>
                                  <w:tcBorders>
                                    <w:top w:val="nil"/>
                                    <w:left w:val="single" w:sz="8" w:space="0" w:color="51515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274800FE" w14:textId="77777777" w:rsidR="00A938E8" w:rsidRDefault="00A938E8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permStart w:id="1647983792" w:edGrp="everyone" w:colFirst="0" w:colLast="0"/>
                                  <w:r>
                                    <w:t>(nome) 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105ACC98" w14:textId="77777777" w:rsidR="00A938E8" w:rsidRDefault="00A938E8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permStart w:id="806818107" w:edGrp="everyone"/>
                                  <w:r>
                                    <w:t>(cognome) ____________________________________</w:t>
                                  </w:r>
                                  <w:permEnd w:id="806818107"/>
                                </w:p>
                              </w:tc>
                            </w:tr>
                            <w:permEnd w:id="1647983792"/>
                            <w:tr w:rsidR="00A938E8" w14:paraId="6553A3FD" w14:textId="77777777" w:rsidTr="00323DA6">
                              <w:trPr>
                                <w:trHeight w:val="234"/>
                              </w:trPr>
                              <w:tc>
                                <w:tcPr>
                                  <w:tcW w:w="4815" w:type="dxa"/>
                                  <w:tcBorders>
                                    <w:top w:val="nil"/>
                                    <w:left w:val="single" w:sz="8" w:space="0" w:color="51515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5051CDB9" w14:textId="77777777" w:rsidR="00A938E8" w:rsidRPr="00323DA6" w:rsidRDefault="00A938E8" w:rsidP="00323DA6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rPr>
                                      <w:rFonts w:ascii="Times New Roman" w:eastAsia="Arial Unicode MS" w:hAnsi="Times New Roman"/>
                                      <w:bdr w:val="ni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6D4E0646" w14:textId="77777777" w:rsidR="00A938E8" w:rsidRPr="00323DA6" w:rsidRDefault="00A938E8" w:rsidP="00323DA6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rPr>
                                      <w:rFonts w:ascii="Times New Roman" w:eastAsia="Arial Unicode MS" w:hAnsi="Times New Roman"/>
                                      <w:bdr w:val="nil"/>
                                    </w:rPr>
                                  </w:pPr>
                                </w:p>
                              </w:tc>
                            </w:tr>
                            <w:tr w:rsidR="00A938E8" w14:paraId="5B4A9AF9" w14:textId="77777777" w:rsidTr="00323DA6">
                              <w:trPr>
                                <w:trHeight w:val="341"/>
                              </w:trPr>
                              <w:tc>
                                <w:tcPr>
                                  <w:tcW w:w="4815" w:type="dxa"/>
                                  <w:tcBorders>
                                    <w:top w:val="nil"/>
                                    <w:left w:val="single" w:sz="8" w:space="0" w:color="515151"/>
                                    <w:bottom w:val="single" w:sz="8" w:space="0" w:color="515151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54C704CA" w14:textId="77777777" w:rsidR="00A938E8" w:rsidRDefault="00A938E8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permStart w:id="1818502392" w:edGrp="everyone" w:colFirst="0" w:colLast="0"/>
                                  <w:permStart w:id="1023767707" w:edGrp="everyone" w:colFirst="1" w:colLast="1"/>
                                  <w:r>
                                    <w:t>email _________________________________________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nil"/>
                                    <w:left w:val="nil"/>
                                    <w:bottom w:val="single" w:sz="8" w:space="0" w:color="515151"/>
                                    <w:right w:val="single" w:sz="8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720F9817" w14:textId="77777777" w:rsidR="00A938E8" w:rsidRDefault="00A938E8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r>
                                    <w:t>tel. ________________________________________</w:t>
                                  </w:r>
                                </w:p>
                              </w:tc>
                            </w:tr>
                            <w:permEnd w:id="1069502350"/>
                            <w:permEnd w:id="1490752474"/>
                            <w:permEnd w:id="1113533854"/>
                            <w:permEnd w:id="473892771"/>
                            <w:permEnd w:id="308176375"/>
                            <w:permEnd w:id="2010150512"/>
                            <w:permEnd w:id="1462920697"/>
                            <w:permEnd w:id="1313033135"/>
                            <w:permEnd w:id="1928267802"/>
                            <w:permEnd w:id="26157731"/>
                            <w:permEnd w:id="1015289191"/>
                            <w:permEnd w:id="1075006793"/>
                            <w:permEnd w:id="1818502392"/>
                            <w:permEnd w:id="1023767707"/>
                          </w:tbl>
                          <w:p w14:paraId="58281C98" w14:textId="77777777" w:rsidR="00A938E8" w:rsidRDefault="00A938E8" w:rsidP="00A938E8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B668B" id="Rettangolo 2" o:spid="_x0000_s1026" style="position:absolute;left:0;text-align:left;margin-left:56.7pt;margin-top:132.65pt;width:482.6pt;height:154.5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" filled="f" stroked="f">
                <v:textbox style="mso-fit-shape-to-text:t" inset="0,0,0,0">
                  <w:txbxContent>
                    <w:tbl>
                      <w:tblPr>
                        <w:tblW w:w="9632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15"/>
                        <w:gridCol w:w="4817"/>
                      </w:tblGrid>
                      <w:tr w:rsidR="00A938E8" w14:paraId="2DFEE946" w14:textId="77777777" w:rsidTr="00323DA6">
                        <w:trPr>
                          <w:trHeight w:val="244"/>
                        </w:trPr>
                        <w:tc>
                          <w:tcPr>
                            <w:tcW w:w="4815" w:type="dxa"/>
                            <w:tcBorders>
                              <w:top w:val="single" w:sz="8" w:space="0" w:color="515151"/>
                              <w:left w:val="single" w:sz="8" w:space="0" w:color="51515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2A562AE6" w14:textId="77777777" w:rsidR="00A938E8" w:rsidRDefault="00A938E8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permStart w:id="1069502350" w:edGrp="everyone"/>
                            <w:permStart w:id="1490752474" w:edGrp="everyone"/>
                            <w:permStart w:id="1113533854" w:edGrp="everyone"/>
                            <w:permStart w:id="473892771" w:edGrp="everyone"/>
                            <w:permStart w:id="308176375" w:edGrp="everyone"/>
                            <w:permStart w:id="2010150512" w:edGrp="everyone"/>
                            <w:permStart w:id="1462920697" w:edGrp="everyone"/>
                            <w:permStart w:id="1313033135" w:edGrp="everyone"/>
                            <w:permStart w:id="1928267802" w:edGrp="everyone"/>
                            <w:permStart w:id="26157731" w:edGrp="everyone"/>
                            <w:permStart w:id="1015289191" w:edGrp="everyone"/>
                            <w:permStart w:id="1075006793" w:edGrp="everyone"/>
                            <w:r>
                              <w:t xml:space="preserve">Il sottoscritto 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single" w:sz="8" w:space="0" w:color="515151"/>
                              <w:left w:val="nil"/>
                              <w:bottom w:val="nil"/>
                              <w:right w:val="single" w:sz="8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46B878CB" w14:textId="77777777" w:rsidR="00A938E8" w:rsidRPr="00323DA6" w:rsidRDefault="00A938E8" w:rsidP="00323DA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Times New Roman" w:eastAsia="Arial Unicode MS" w:hAnsi="Times New Roman"/>
                                <w:bdr w:val="nil"/>
                              </w:rPr>
                            </w:pPr>
                          </w:p>
                        </w:tc>
                      </w:tr>
                      <w:tr w:rsidR="00A938E8" w14:paraId="06679F2A" w14:textId="77777777" w:rsidTr="00323DA6">
                        <w:trPr>
                          <w:trHeight w:val="333"/>
                        </w:trPr>
                        <w:tc>
                          <w:tcPr>
                            <w:tcW w:w="4815" w:type="dxa"/>
                            <w:tcBorders>
                              <w:top w:val="nil"/>
                              <w:left w:val="single" w:sz="8" w:space="0" w:color="51515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274800FE" w14:textId="77777777" w:rsidR="00A938E8" w:rsidRDefault="00A938E8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permStart w:id="1647983792" w:edGrp="everyone" w:colFirst="0" w:colLast="0"/>
                            <w:r>
                              <w:t>(nome) _______________________________________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105ACC98" w14:textId="77777777" w:rsidR="00A938E8" w:rsidRDefault="00A938E8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permStart w:id="806818107" w:edGrp="everyone"/>
                            <w:r>
                              <w:t>(cognome) ____________________________________</w:t>
                            </w:r>
                            <w:permEnd w:id="806818107"/>
                          </w:p>
                        </w:tc>
                      </w:tr>
                      <w:permEnd w:id="1647983792"/>
                      <w:tr w:rsidR="00A938E8" w14:paraId="6553A3FD" w14:textId="77777777" w:rsidTr="00323DA6">
                        <w:trPr>
                          <w:trHeight w:val="234"/>
                        </w:trPr>
                        <w:tc>
                          <w:tcPr>
                            <w:tcW w:w="4815" w:type="dxa"/>
                            <w:tcBorders>
                              <w:top w:val="nil"/>
                              <w:left w:val="single" w:sz="8" w:space="0" w:color="51515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5051CDB9" w14:textId="77777777" w:rsidR="00A938E8" w:rsidRPr="00323DA6" w:rsidRDefault="00A938E8" w:rsidP="00323DA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Times New Roman" w:eastAsia="Arial Unicode MS" w:hAnsi="Times New Roman"/>
                                <w:bdr w:val="nil"/>
                              </w:rPr>
                            </w:pP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6D4E0646" w14:textId="77777777" w:rsidR="00A938E8" w:rsidRPr="00323DA6" w:rsidRDefault="00A938E8" w:rsidP="00323DA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Times New Roman" w:eastAsia="Arial Unicode MS" w:hAnsi="Times New Roman"/>
                                <w:bdr w:val="nil"/>
                              </w:rPr>
                            </w:pPr>
                          </w:p>
                        </w:tc>
                      </w:tr>
                      <w:tr w:rsidR="00A938E8" w14:paraId="5B4A9AF9" w14:textId="77777777" w:rsidTr="00323DA6">
                        <w:trPr>
                          <w:trHeight w:val="341"/>
                        </w:trPr>
                        <w:tc>
                          <w:tcPr>
                            <w:tcW w:w="4815" w:type="dxa"/>
                            <w:tcBorders>
                              <w:top w:val="nil"/>
                              <w:left w:val="single" w:sz="8" w:space="0" w:color="515151"/>
                              <w:bottom w:val="single" w:sz="8" w:space="0" w:color="515151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54C704CA" w14:textId="77777777" w:rsidR="00A938E8" w:rsidRDefault="00A938E8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permStart w:id="1818502392" w:edGrp="everyone" w:colFirst="0" w:colLast="0"/>
                            <w:permStart w:id="1023767707" w:edGrp="everyone" w:colFirst="1" w:colLast="1"/>
                            <w:r>
                              <w:t>email _________________________________________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nil"/>
                              <w:left w:val="nil"/>
                              <w:bottom w:val="single" w:sz="8" w:space="0" w:color="515151"/>
                              <w:right w:val="single" w:sz="8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720F9817" w14:textId="77777777" w:rsidR="00A938E8" w:rsidRDefault="00A938E8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r>
                              <w:t>tel. ________________________________________</w:t>
                            </w:r>
                          </w:p>
                        </w:tc>
                      </w:tr>
                      <w:permEnd w:id="1069502350"/>
                      <w:permEnd w:id="1490752474"/>
                      <w:permEnd w:id="1113533854"/>
                      <w:permEnd w:id="473892771"/>
                      <w:permEnd w:id="308176375"/>
                      <w:permEnd w:id="2010150512"/>
                      <w:permEnd w:id="1462920697"/>
                      <w:permEnd w:id="1313033135"/>
                      <w:permEnd w:id="1928267802"/>
                      <w:permEnd w:id="26157731"/>
                      <w:permEnd w:id="1015289191"/>
                      <w:permEnd w:id="1075006793"/>
                      <w:permEnd w:id="1818502392"/>
                      <w:permEnd w:id="1023767707"/>
                    </w:tbl>
                    <w:p w14:paraId="58281C98" w14:textId="77777777" w:rsidR="00A938E8" w:rsidRDefault="00A938E8" w:rsidP="00A938E8"/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A938E8">
        <w:rPr>
          <w:rFonts w:ascii="Helvetica" w:hAnsi="Helvetica" w:cs="Helvetica"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209B226" wp14:editId="06EF2E6D">
                <wp:simplePos x="0" y="0"/>
                <wp:positionH relativeFrom="page">
                  <wp:posOffset>726440</wp:posOffset>
                </wp:positionH>
                <wp:positionV relativeFrom="page">
                  <wp:posOffset>4046220</wp:posOffset>
                </wp:positionV>
                <wp:extent cx="6073775" cy="1155700"/>
                <wp:effectExtent l="0" t="0" r="0" b="0"/>
                <wp:wrapTopAndBottom/>
                <wp:docPr id="1484384699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3775" cy="1155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32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15"/>
                              <w:gridCol w:w="4817"/>
                            </w:tblGrid>
                            <w:tr w:rsidR="00A938E8" w14:paraId="2304476A" w14:textId="77777777" w:rsidTr="00323DA6">
                              <w:trPr>
                                <w:trHeight w:val="333"/>
                              </w:trPr>
                              <w:tc>
                                <w:tcPr>
                                  <w:tcW w:w="9632" w:type="dxa"/>
                                  <w:gridSpan w:val="2"/>
                                  <w:tcBorders>
                                    <w:top w:val="single" w:sz="8" w:space="0" w:color="515151"/>
                                    <w:left w:val="single" w:sz="8" w:space="0" w:color="515151"/>
                                    <w:bottom w:val="nil"/>
                                    <w:right w:val="single" w:sz="8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7434A754" w14:textId="77777777" w:rsidR="00A938E8" w:rsidRDefault="00A938E8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</w:tabs>
                                  </w:pPr>
                                  <w:permStart w:id="1252414427" w:edGrp="everyone"/>
                                  <w:permStart w:id="1756041549" w:edGrp="everyone"/>
                                  <w:permStart w:id="91386327" w:edGrp="everyone"/>
                                  <w:permStart w:id="699161069" w:edGrp="everyone"/>
                                  <w:permStart w:id="1758154422" w:edGrp="everyone"/>
                                  <w:permStart w:id="1079852103" w:edGrp="everyone"/>
                                  <w:permStart w:id="826367670" w:edGrp="everyone"/>
                                  <w:permStart w:id="733552962" w:edGrp="everyone"/>
                                  <w:permStart w:id="134683933" w:edGrp="everyone"/>
                                  <w:permStart w:id="2044619248" w:edGrp="everyone"/>
                                  <w:permStart w:id="793990097" w:edGrp="everyone"/>
                                  <w:permStart w:id="727471630" w:edGrp="everyone"/>
                                  <w:r>
                                    <w:t>In riferimento all’evento _________________________________________________________________________</w:t>
                                  </w:r>
                                </w:p>
                              </w:tc>
                            </w:tr>
                            <w:tr w:rsidR="00A938E8" w14:paraId="0C307DA6" w14:textId="77777777" w:rsidTr="00323DA6">
                              <w:trPr>
                                <w:trHeight w:val="333"/>
                              </w:trPr>
                              <w:tc>
                                <w:tcPr>
                                  <w:tcW w:w="4815" w:type="dxa"/>
                                  <w:tcBorders>
                                    <w:top w:val="nil"/>
                                    <w:left w:val="single" w:sz="8" w:space="0" w:color="515151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763477C2" w14:textId="77777777" w:rsidR="00A938E8" w:rsidRDefault="00A938E8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r>
                                    <w:t>data _________________________________________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55E34DE7" w14:textId="77777777" w:rsidR="00A938E8" w:rsidRPr="00323DA6" w:rsidRDefault="00A938E8" w:rsidP="00323DA6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rPr>
                                      <w:rFonts w:ascii="Times New Roman" w:eastAsia="Arial Unicode MS" w:hAnsi="Times New Roman"/>
                                      <w:bdr w:val="nil"/>
                                    </w:rPr>
                                  </w:pPr>
                                </w:p>
                              </w:tc>
                            </w:tr>
                            <w:permEnd w:id="1252414427"/>
                            <w:permEnd w:id="1756041549"/>
                            <w:permEnd w:id="91386327"/>
                            <w:permEnd w:id="699161069"/>
                            <w:permEnd w:id="1758154422"/>
                            <w:permEnd w:id="1079852103"/>
                            <w:permEnd w:id="826367670"/>
                            <w:permEnd w:id="733552962"/>
                            <w:permEnd w:id="134683933"/>
                            <w:permEnd w:id="2044619248"/>
                            <w:permEnd w:id="793990097"/>
                            <w:permEnd w:id="727471630"/>
                          </w:tbl>
                          <w:p w14:paraId="3B50FDE8" w14:textId="77777777" w:rsidR="00A938E8" w:rsidRDefault="00A938E8" w:rsidP="00A938E8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9B226" id="Rettangolo 1" o:spid="_x0000_s1027" style="position:absolute;left:0;text-align:left;margin-left:57.2pt;margin-top:318.6pt;width:478.25pt;height:91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" filled="f" stroked="f">
                <v:textbox style="mso-fit-shape-to-text:t" inset="0,0,0,0">
                  <w:txbxContent>
                    <w:tbl>
                      <w:tblPr>
                        <w:tblW w:w="9632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15"/>
                        <w:gridCol w:w="4817"/>
                      </w:tblGrid>
                      <w:tr w:rsidR="00A938E8" w14:paraId="2304476A" w14:textId="77777777" w:rsidTr="00323DA6">
                        <w:trPr>
                          <w:trHeight w:val="333"/>
                        </w:trPr>
                        <w:tc>
                          <w:tcPr>
                            <w:tcW w:w="9632" w:type="dxa"/>
                            <w:gridSpan w:val="2"/>
                            <w:tcBorders>
                              <w:top w:val="single" w:sz="8" w:space="0" w:color="515151"/>
                              <w:left w:val="single" w:sz="8" w:space="0" w:color="515151"/>
                              <w:bottom w:val="nil"/>
                              <w:right w:val="single" w:sz="8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7434A754" w14:textId="77777777" w:rsidR="00A938E8" w:rsidRDefault="00A938E8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</w:pPr>
                            <w:permStart w:id="1252414427" w:edGrp="everyone"/>
                            <w:permStart w:id="1756041549" w:edGrp="everyone"/>
                            <w:permStart w:id="91386327" w:edGrp="everyone"/>
                            <w:permStart w:id="699161069" w:edGrp="everyone"/>
                            <w:permStart w:id="1758154422" w:edGrp="everyone"/>
                            <w:permStart w:id="1079852103" w:edGrp="everyone"/>
                            <w:permStart w:id="826367670" w:edGrp="everyone"/>
                            <w:permStart w:id="733552962" w:edGrp="everyone"/>
                            <w:permStart w:id="134683933" w:edGrp="everyone"/>
                            <w:permStart w:id="2044619248" w:edGrp="everyone"/>
                            <w:permStart w:id="793990097" w:edGrp="everyone"/>
                            <w:permStart w:id="727471630" w:edGrp="everyone"/>
                            <w:r>
                              <w:t>In riferimento all’evento _________________________________________________________________________</w:t>
                            </w:r>
                          </w:p>
                        </w:tc>
                      </w:tr>
                      <w:tr w:rsidR="00A938E8" w14:paraId="0C307DA6" w14:textId="77777777" w:rsidTr="00323DA6">
                        <w:trPr>
                          <w:trHeight w:val="333"/>
                        </w:trPr>
                        <w:tc>
                          <w:tcPr>
                            <w:tcW w:w="4815" w:type="dxa"/>
                            <w:tcBorders>
                              <w:top w:val="nil"/>
                              <w:left w:val="single" w:sz="8" w:space="0" w:color="515151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763477C2" w14:textId="77777777" w:rsidR="00A938E8" w:rsidRDefault="00A938E8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r>
                              <w:t>data _________________________________________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55E34DE7" w14:textId="77777777" w:rsidR="00A938E8" w:rsidRPr="00323DA6" w:rsidRDefault="00A938E8" w:rsidP="00323DA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Times New Roman" w:eastAsia="Arial Unicode MS" w:hAnsi="Times New Roman"/>
                                <w:bdr w:val="nil"/>
                              </w:rPr>
                            </w:pPr>
                          </w:p>
                        </w:tc>
                      </w:tr>
                      <w:permEnd w:id="1252414427"/>
                      <w:permEnd w:id="1756041549"/>
                      <w:permEnd w:id="91386327"/>
                      <w:permEnd w:id="699161069"/>
                      <w:permEnd w:id="1758154422"/>
                      <w:permEnd w:id="1079852103"/>
                      <w:permEnd w:id="826367670"/>
                      <w:permEnd w:id="733552962"/>
                      <w:permEnd w:id="134683933"/>
                      <w:permEnd w:id="2044619248"/>
                      <w:permEnd w:id="793990097"/>
                      <w:permEnd w:id="727471630"/>
                    </w:tbl>
                    <w:p w14:paraId="3B50FDE8" w14:textId="77777777" w:rsidR="00A938E8" w:rsidRDefault="00A938E8" w:rsidP="00A938E8"/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A938E8">
        <w:rPr>
          <w:rFonts w:ascii="Helvetica" w:hAnsi="Helvetica" w:cs="Helvetica"/>
        </w:rPr>
        <w:t>ediali, realizzati e utilizzati esclusivamente per finalità̀ promozionali e divulgative anche mediante pubblicazione sui portali istituzionali e sui canali social ufficiali dell’Associazione.</w:t>
      </w:r>
    </w:p>
    <w:p w14:paraId="48B82AB4" w14:textId="77777777" w:rsidR="00A938E8" w:rsidRPr="00A938E8" w:rsidRDefault="00A938E8" w:rsidP="00A938E8">
      <w:pPr>
        <w:spacing w:after="0" w:line="288" w:lineRule="auto"/>
        <w:jc w:val="both"/>
        <w:rPr>
          <w:rFonts w:ascii="Helvetica" w:hAnsi="Helvetica" w:cs="Helvetica"/>
        </w:rPr>
      </w:pPr>
    </w:p>
    <w:p w14:paraId="5C4B1E25" w14:textId="77777777" w:rsidR="00A938E8" w:rsidRPr="00A938E8" w:rsidRDefault="00A938E8" w:rsidP="00A938E8">
      <w:pPr>
        <w:spacing w:after="0" w:line="288" w:lineRule="auto"/>
        <w:jc w:val="center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CONCEDE</w:t>
      </w:r>
    </w:p>
    <w:p w14:paraId="48D05AB7" w14:textId="77777777" w:rsidR="00A938E8" w:rsidRPr="00A938E8" w:rsidRDefault="00A938E8" w:rsidP="00A938E8">
      <w:pPr>
        <w:spacing w:after="0" w:line="288" w:lineRule="auto"/>
        <w:jc w:val="center"/>
        <w:rPr>
          <w:rFonts w:ascii="Helvetica" w:hAnsi="Helvetica" w:cs="Helvetica"/>
        </w:rPr>
      </w:pPr>
    </w:p>
    <w:p w14:paraId="7C35002F" w14:textId="77777777" w:rsidR="00A938E8" w:rsidRPr="00A938E8" w:rsidRDefault="00A938E8" w:rsidP="00A938E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 xml:space="preserve"> licenza non esclusiva a titolo gratuito, senza limiti di spazio e di tempo, trasferibile a terzi, per l’utilizzazione dei Materiali e include i diritti di cui agli artt. da 12 a 19 della legge 22 aprile 1941, n. 633</w:t>
      </w:r>
    </w:p>
    <w:p w14:paraId="185505E2" w14:textId="77777777" w:rsidR="00A938E8" w:rsidRPr="00A938E8" w:rsidRDefault="00A938E8" w:rsidP="00A938E8">
      <w:pPr>
        <w:spacing w:after="0" w:line="288" w:lineRule="auto"/>
        <w:rPr>
          <w:rFonts w:ascii="Helvetica" w:hAnsi="Helvetica" w:cs="Helvetica"/>
        </w:rPr>
      </w:pPr>
    </w:p>
    <w:p w14:paraId="10CF7DDB" w14:textId="77777777" w:rsidR="00A938E8" w:rsidRPr="00A938E8" w:rsidRDefault="00A938E8" w:rsidP="00A938E8">
      <w:pPr>
        <w:spacing w:after="0" w:line="288" w:lineRule="auto"/>
        <w:jc w:val="center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DICHIARA</w:t>
      </w:r>
    </w:p>
    <w:p w14:paraId="031BEA5E" w14:textId="77777777" w:rsidR="00A938E8" w:rsidRPr="00A938E8" w:rsidRDefault="00A938E8" w:rsidP="00A938E8">
      <w:pPr>
        <w:spacing w:after="0" w:line="288" w:lineRule="auto"/>
        <w:jc w:val="center"/>
        <w:rPr>
          <w:rFonts w:ascii="Helvetica" w:hAnsi="Helvetica" w:cs="Helvetica"/>
        </w:rPr>
      </w:pPr>
    </w:p>
    <w:p w14:paraId="60FAC747" w14:textId="77777777" w:rsidR="00A938E8" w:rsidRPr="00A938E8" w:rsidRDefault="00A938E8" w:rsidP="00A938E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di aver pieno titolo per disporre liberamente dei materiali inviati in quanto detentori dei diritti di utilizzazione, anche economica;</w:t>
      </w:r>
    </w:p>
    <w:p w14:paraId="0FBBD24E" w14:textId="2218224B" w:rsidR="00A938E8" w:rsidRPr="00A938E8" w:rsidRDefault="00A938E8" w:rsidP="00A938E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che in nessun caso il/la sottoscritto/a potrà̀ rivalersi sull</w:t>
      </w:r>
      <w:r>
        <w:rPr>
          <w:rFonts w:ascii="Helvetica" w:hAnsi="Helvetica" w:cs="Helvetica"/>
        </w:rPr>
        <w:t>a Fondazione</w:t>
      </w:r>
      <w:r w:rsidRPr="00A938E8">
        <w:rPr>
          <w:rFonts w:ascii="Helvetica" w:hAnsi="Helvetica" w:cs="Helvetica"/>
        </w:rPr>
        <w:t xml:space="preserve"> MUS.E per il risarcimento di eventuali danni morali e materiali causati da soggetti terzi e/o da utilizzi non previsti dalla presente liberatoria;</w:t>
      </w:r>
    </w:p>
    <w:p w14:paraId="337FA6D8" w14:textId="172B993D" w:rsidR="00A938E8" w:rsidRPr="00A938E8" w:rsidRDefault="00A938E8" w:rsidP="00A938E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di assumersi la piena responsabilità̀ delle eventuali dichiarazioni rese, sollevando l</w:t>
      </w:r>
      <w:r>
        <w:rPr>
          <w:rFonts w:ascii="Helvetica" w:hAnsi="Helvetica" w:cs="Helvetica"/>
        </w:rPr>
        <w:t xml:space="preserve">a Fondazione </w:t>
      </w:r>
      <w:r w:rsidRPr="00A938E8">
        <w:rPr>
          <w:rFonts w:ascii="Helvetica" w:hAnsi="Helvetica" w:cs="Helvetica"/>
        </w:rPr>
        <w:t>MUS.E da qualsiasi pretesa e azione anche di terzi;</w:t>
      </w:r>
    </w:p>
    <w:p w14:paraId="43308243" w14:textId="77777777" w:rsidR="00A938E8" w:rsidRPr="00A938E8" w:rsidRDefault="00A938E8" w:rsidP="00A938E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 xml:space="preserve">il/la sottoscritto/a vieta altresì̀ l’uso delle immagini, in contesti che ne pregiudichino la </w:t>
      </w:r>
      <w:proofErr w:type="spellStart"/>
      <w:r w:rsidRPr="00A938E8">
        <w:rPr>
          <w:rFonts w:ascii="Helvetica" w:hAnsi="Helvetica" w:cs="Helvetica"/>
        </w:rPr>
        <w:t>dignita</w:t>
      </w:r>
      <w:proofErr w:type="spellEnd"/>
      <w:r w:rsidRPr="00A938E8">
        <w:rPr>
          <w:rFonts w:ascii="Helvetica" w:hAnsi="Helvetica" w:cs="Helvetica"/>
        </w:rPr>
        <w:t>̀ personale ed il decoro.</w:t>
      </w:r>
    </w:p>
    <w:p w14:paraId="37021D5B" w14:textId="77777777" w:rsidR="00A938E8" w:rsidRPr="00A938E8" w:rsidRDefault="00A938E8" w:rsidP="00A938E8">
      <w:pPr>
        <w:spacing w:after="0" w:line="288" w:lineRule="auto"/>
        <w:jc w:val="both"/>
        <w:rPr>
          <w:rFonts w:ascii="Helvetica" w:hAnsi="Helvetica" w:cs="Helvetica"/>
        </w:rPr>
      </w:pPr>
    </w:p>
    <w:p w14:paraId="672CFDCE" w14:textId="77777777" w:rsidR="00A938E8" w:rsidRPr="00A938E8" w:rsidRDefault="00A938E8" w:rsidP="00A938E8">
      <w:pPr>
        <w:spacing w:after="0" w:line="288" w:lineRule="auto"/>
        <w:jc w:val="both"/>
        <w:rPr>
          <w:rFonts w:ascii="Helvetica" w:hAnsi="Helvetica" w:cs="Helvetica"/>
        </w:rPr>
      </w:pPr>
    </w:p>
    <w:p w14:paraId="4411A832" w14:textId="77777777" w:rsidR="00A938E8" w:rsidRPr="00A938E8" w:rsidRDefault="00A938E8" w:rsidP="00A938E8">
      <w:pP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Data _</w:t>
      </w:r>
      <w:permStart w:id="1832288247" w:edGrp="everyone"/>
      <w:r w:rsidRPr="00A938E8">
        <w:rPr>
          <w:rFonts w:ascii="Helvetica" w:hAnsi="Helvetica" w:cs="Helvetica"/>
        </w:rPr>
        <w:t xml:space="preserve">__/___/_______  </w:t>
      </w:r>
      <w:permEnd w:id="1832288247"/>
      <w:r w:rsidRPr="00A938E8">
        <w:rPr>
          <w:rFonts w:ascii="Helvetica" w:hAnsi="Helvetica" w:cs="Helvetica"/>
        </w:rPr>
        <w:t xml:space="preserve">         </w:t>
      </w:r>
      <w:proofErr w:type="gramStart"/>
      <w:r w:rsidRPr="00A938E8">
        <w:rPr>
          <w:rFonts w:ascii="Helvetica" w:hAnsi="Helvetica" w:cs="Helvetica"/>
        </w:rPr>
        <w:t xml:space="preserve">   (</w:t>
      </w:r>
      <w:proofErr w:type="gramEnd"/>
      <w:r w:rsidRPr="00A938E8">
        <w:rPr>
          <w:rFonts w:ascii="Helvetica" w:hAnsi="Helvetica" w:cs="Helvetica"/>
        </w:rPr>
        <w:t xml:space="preserve">firma leggibile) </w:t>
      </w:r>
      <w:permStart w:id="283407367" w:edGrp="everyone"/>
      <w:r w:rsidRPr="00A938E8">
        <w:rPr>
          <w:rFonts w:ascii="Helvetica" w:hAnsi="Helvetica" w:cs="Helvetica"/>
        </w:rPr>
        <w:t xml:space="preserve">________________________________________ </w:t>
      </w:r>
    </w:p>
    <w:permEnd w:id="283407367"/>
    <w:p w14:paraId="746E5044" w14:textId="77777777" w:rsidR="00A938E8" w:rsidRPr="00A938E8" w:rsidRDefault="00A938E8" w:rsidP="00A938E8">
      <w:pPr>
        <w:spacing w:after="0" w:line="288" w:lineRule="auto"/>
        <w:jc w:val="both"/>
        <w:rPr>
          <w:rFonts w:ascii="Helvetica" w:hAnsi="Helvetica" w:cs="Helvetica"/>
        </w:rPr>
      </w:pPr>
    </w:p>
    <w:p w14:paraId="470A3332" w14:textId="77777777" w:rsidR="00A938E8" w:rsidRPr="00A938E8" w:rsidRDefault="00A938E8" w:rsidP="00A938E8">
      <w:pPr>
        <w:spacing w:after="0" w:line="288" w:lineRule="auto"/>
        <w:jc w:val="both"/>
        <w:rPr>
          <w:rFonts w:ascii="Helvetica" w:hAnsi="Helvetica" w:cs="Helvetica"/>
          <w:i/>
          <w:iCs/>
        </w:rPr>
      </w:pPr>
    </w:p>
    <w:p w14:paraId="6D5ACD9E" w14:textId="77777777" w:rsidR="00A938E8" w:rsidRPr="00A938E8" w:rsidRDefault="00A938E8" w:rsidP="00A938E8">
      <w:pP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  <w:i/>
          <w:iCs/>
        </w:rPr>
        <w:t>N.B. In caso di mancato conferimento della liberatoria per il diritto all’immagine non sarà̀ possibile concludere il procedimento in oggetto</w:t>
      </w:r>
    </w:p>
    <w:p w14:paraId="7A889A77" w14:textId="77777777" w:rsidR="000D3708" w:rsidRPr="00C971C2" w:rsidRDefault="000D3708" w:rsidP="000D3708">
      <w:pPr>
        <w:spacing w:after="0"/>
        <w:jc w:val="both"/>
        <w:rPr>
          <w:rFonts w:ascii="Helvetica" w:hAnsi="Helvetica" w:cs="Helvetica"/>
          <w:b/>
          <w:bCs/>
        </w:rPr>
      </w:pPr>
    </w:p>
    <w:p w14:paraId="659ACABA" w14:textId="77777777" w:rsidR="000D3708" w:rsidRPr="00C971C2" w:rsidRDefault="000D3708" w:rsidP="000D3708">
      <w:pPr>
        <w:spacing w:after="0"/>
        <w:jc w:val="center"/>
        <w:rPr>
          <w:rFonts w:ascii="Helvetica" w:hAnsi="Helvetica" w:cs="Helvetica"/>
          <w:b/>
          <w:bCs/>
        </w:rPr>
      </w:pPr>
    </w:p>
    <w:p w14:paraId="7E603961" w14:textId="77777777" w:rsidR="000D3708" w:rsidRPr="00C971C2" w:rsidRDefault="000D3708" w:rsidP="000D3708">
      <w:pPr>
        <w:spacing w:after="0"/>
        <w:jc w:val="center"/>
        <w:rPr>
          <w:rFonts w:ascii="Helvetica" w:hAnsi="Helvetica" w:cs="Helvetica"/>
          <w:b/>
          <w:bCs/>
        </w:rPr>
      </w:pPr>
    </w:p>
    <w:p w14:paraId="4C862916" w14:textId="77777777" w:rsidR="000D3708" w:rsidRPr="00C971C2" w:rsidRDefault="000D3708" w:rsidP="000D3708">
      <w:pPr>
        <w:spacing w:after="0"/>
        <w:jc w:val="center"/>
        <w:rPr>
          <w:rFonts w:ascii="Helvetica" w:hAnsi="Helvetica" w:cs="Helvetica"/>
          <w:b/>
          <w:bCs/>
        </w:rPr>
      </w:pPr>
    </w:p>
    <w:p w14:paraId="51E30BBB" w14:textId="77777777" w:rsidR="000D3708" w:rsidRPr="00C971C2" w:rsidRDefault="000D3708" w:rsidP="000D3708">
      <w:pPr>
        <w:spacing w:after="0"/>
        <w:jc w:val="center"/>
        <w:rPr>
          <w:rFonts w:ascii="Helvetica" w:hAnsi="Helvetica" w:cs="Helvetica"/>
          <w:b/>
          <w:bCs/>
        </w:rPr>
      </w:pPr>
    </w:p>
    <w:p w14:paraId="0E45DD81" w14:textId="77777777" w:rsidR="000D3708" w:rsidRPr="00C971C2" w:rsidRDefault="000D3708" w:rsidP="000D3708">
      <w:pPr>
        <w:spacing w:after="0"/>
        <w:jc w:val="center"/>
        <w:rPr>
          <w:rFonts w:ascii="Helvetica" w:hAnsi="Helvetica" w:cs="Helvetica"/>
          <w:b/>
          <w:bCs/>
        </w:rPr>
      </w:pPr>
    </w:p>
    <w:p w14:paraId="294F45CD" w14:textId="77777777" w:rsidR="000D3708" w:rsidRPr="00C971C2" w:rsidRDefault="000D3708" w:rsidP="000D3708">
      <w:pPr>
        <w:spacing w:after="0"/>
        <w:jc w:val="center"/>
        <w:rPr>
          <w:rFonts w:ascii="Helvetica" w:hAnsi="Helvetica" w:cs="Helvetica"/>
          <w:b/>
          <w:bCs/>
        </w:rPr>
      </w:pPr>
    </w:p>
    <w:p w14:paraId="61359C31" w14:textId="77777777" w:rsidR="000D3708" w:rsidRPr="00C971C2" w:rsidRDefault="000D3708" w:rsidP="000D3708">
      <w:pPr>
        <w:spacing w:after="0"/>
        <w:jc w:val="center"/>
        <w:rPr>
          <w:rFonts w:ascii="Helvetica" w:hAnsi="Helvetica" w:cs="Helvetica"/>
          <w:b/>
          <w:bCs/>
        </w:rPr>
      </w:pPr>
    </w:p>
    <w:p w14:paraId="60B5F205" w14:textId="77777777" w:rsidR="000D3708" w:rsidRPr="00C971C2" w:rsidRDefault="000D3708" w:rsidP="000D3708">
      <w:pPr>
        <w:spacing w:after="0"/>
        <w:jc w:val="center"/>
        <w:rPr>
          <w:rFonts w:ascii="Helvetica" w:hAnsi="Helvetica" w:cs="Helvetica"/>
          <w:b/>
          <w:bCs/>
        </w:rPr>
      </w:pPr>
    </w:p>
    <w:p w14:paraId="3F128B13" w14:textId="77777777" w:rsidR="000D3708" w:rsidRPr="00C971C2" w:rsidRDefault="000D3708" w:rsidP="000D3708">
      <w:pPr>
        <w:spacing w:after="0"/>
        <w:jc w:val="center"/>
        <w:rPr>
          <w:rFonts w:ascii="Helvetica" w:hAnsi="Helvetica" w:cs="Helvetica"/>
          <w:b/>
          <w:bCs/>
        </w:rPr>
      </w:pPr>
    </w:p>
    <w:p w14:paraId="456E28E6" w14:textId="77777777" w:rsidR="000D3708" w:rsidRDefault="000D3708" w:rsidP="000D3708">
      <w:pPr>
        <w:spacing w:after="0"/>
        <w:jc w:val="center"/>
        <w:rPr>
          <w:b/>
          <w:bCs/>
        </w:rPr>
      </w:pPr>
    </w:p>
    <w:p w14:paraId="2E23E6F5" w14:textId="77777777" w:rsidR="000D3708" w:rsidRDefault="000D3708" w:rsidP="000D3708">
      <w:pPr>
        <w:spacing w:after="0"/>
        <w:jc w:val="center"/>
        <w:rPr>
          <w:b/>
          <w:bCs/>
        </w:rPr>
      </w:pPr>
    </w:p>
    <w:p w14:paraId="326011F5" w14:textId="77777777" w:rsidR="000D3708" w:rsidRDefault="000D3708" w:rsidP="000D3708">
      <w:pPr>
        <w:spacing w:after="0"/>
        <w:jc w:val="center"/>
        <w:rPr>
          <w:b/>
          <w:bCs/>
        </w:rPr>
      </w:pPr>
    </w:p>
    <w:p w14:paraId="2A9DAC63" w14:textId="77777777" w:rsidR="000D3708" w:rsidRDefault="000D3708" w:rsidP="000D3708">
      <w:pPr>
        <w:spacing w:after="0"/>
        <w:jc w:val="center"/>
        <w:rPr>
          <w:b/>
          <w:bCs/>
        </w:rPr>
      </w:pPr>
    </w:p>
    <w:p w14:paraId="7DEB1745" w14:textId="77777777" w:rsidR="000D3708" w:rsidRDefault="000D3708" w:rsidP="000D3708">
      <w:pPr>
        <w:spacing w:after="0"/>
        <w:jc w:val="center"/>
        <w:rPr>
          <w:b/>
          <w:bCs/>
        </w:rPr>
      </w:pPr>
    </w:p>
    <w:p w14:paraId="3EE8B2F2" w14:textId="77777777" w:rsidR="000D3708" w:rsidRDefault="000D3708" w:rsidP="000D3708">
      <w:pPr>
        <w:spacing w:after="0"/>
        <w:jc w:val="center"/>
        <w:rPr>
          <w:b/>
          <w:bCs/>
        </w:rPr>
      </w:pPr>
    </w:p>
    <w:p w14:paraId="0025B194" w14:textId="77777777" w:rsidR="000D3708" w:rsidRDefault="000D3708" w:rsidP="000D3708">
      <w:pPr>
        <w:spacing w:after="0"/>
        <w:jc w:val="center"/>
        <w:rPr>
          <w:b/>
          <w:bCs/>
        </w:rPr>
      </w:pPr>
    </w:p>
    <w:p w14:paraId="411A2F11" w14:textId="77777777" w:rsidR="000D3708" w:rsidRDefault="000D3708" w:rsidP="000D3708">
      <w:pPr>
        <w:spacing w:after="0"/>
        <w:jc w:val="center"/>
        <w:rPr>
          <w:b/>
          <w:bCs/>
        </w:rPr>
      </w:pPr>
    </w:p>
    <w:p w14:paraId="2EF79C18" w14:textId="77777777" w:rsidR="00A938E8" w:rsidRDefault="00A938E8" w:rsidP="000D3708">
      <w:pPr>
        <w:spacing w:after="0"/>
        <w:jc w:val="center"/>
        <w:rPr>
          <w:b/>
          <w:bCs/>
        </w:rPr>
      </w:pPr>
    </w:p>
    <w:p w14:paraId="7105237E" w14:textId="77777777" w:rsidR="00A938E8" w:rsidRDefault="00A938E8" w:rsidP="000D3708">
      <w:pPr>
        <w:spacing w:after="0"/>
        <w:jc w:val="center"/>
        <w:rPr>
          <w:b/>
          <w:bCs/>
        </w:rPr>
      </w:pPr>
    </w:p>
    <w:p w14:paraId="248C70C7" w14:textId="77777777" w:rsidR="000D3708" w:rsidRDefault="000D3708" w:rsidP="000D3708">
      <w:pPr>
        <w:spacing w:after="0"/>
        <w:jc w:val="center"/>
        <w:rPr>
          <w:b/>
          <w:bCs/>
        </w:rPr>
      </w:pPr>
    </w:p>
    <w:p w14:paraId="3ACF3CBD" w14:textId="77777777" w:rsidR="000D3708" w:rsidRDefault="000D3708" w:rsidP="000D3708">
      <w:pPr>
        <w:spacing w:after="0"/>
        <w:jc w:val="center"/>
        <w:rPr>
          <w:b/>
          <w:bCs/>
        </w:rPr>
      </w:pPr>
    </w:p>
    <w:p w14:paraId="3B59EC36" w14:textId="77777777" w:rsidR="000D3708" w:rsidRDefault="000D3708" w:rsidP="000D3708">
      <w:pPr>
        <w:spacing w:after="0"/>
        <w:jc w:val="center"/>
        <w:rPr>
          <w:b/>
          <w:bCs/>
        </w:rPr>
      </w:pPr>
    </w:p>
    <w:p w14:paraId="03C7AD63" w14:textId="77777777" w:rsidR="000D3708" w:rsidRDefault="000D3708" w:rsidP="000D3708">
      <w:pPr>
        <w:spacing w:after="0"/>
        <w:jc w:val="center"/>
        <w:rPr>
          <w:b/>
          <w:bCs/>
        </w:rPr>
      </w:pPr>
    </w:p>
    <w:p w14:paraId="1E53534F" w14:textId="77777777" w:rsidR="000D3708" w:rsidRDefault="000D3708" w:rsidP="000D3708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INFORMATIVA AL TRATTAMENTO DEI DATI PERSONALI PER LA REALIZZAZIONE DI VIDEO E MATERIALE MULTIMEDIALE PROMOZIONALE E DIVULGATIVO</w:t>
      </w:r>
    </w:p>
    <w:p w14:paraId="7DAFB4D8" w14:textId="77777777" w:rsidR="000D3708" w:rsidRDefault="000D3708" w:rsidP="000D370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Helvetica" w:eastAsia="Helvetica" w:hAnsi="Helvetica" w:cs="Helvetica"/>
          <w:color w:val="333333"/>
          <w:shd w:val="clear" w:color="auto" w:fill="FFFFFF"/>
        </w:rPr>
      </w:pPr>
    </w:p>
    <w:p w14:paraId="58B9B6AE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  <w:b/>
          <w:bCs/>
          <w:color w:val="B20E0E"/>
        </w:rPr>
      </w:pPr>
    </w:p>
    <w:p w14:paraId="67A226EC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  <w:b/>
          <w:bCs/>
          <w:color w:val="B20E0E"/>
        </w:rPr>
      </w:pPr>
      <w:r>
        <w:rPr>
          <w:rFonts w:ascii="Helvetica" w:hAnsi="Helvetica"/>
          <w:b/>
          <w:bCs/>
          <w:color w:val="B20E0E"/>
        </w:rPr>
        <w:t>Titolare e Responsabile del trattamento</w:t>
      </w:r>
    </w:p>
    <w:p w14:paraId="52BC1349" w14:textId="7519C20E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>Titolare del trattamento è la Fondazione MUS.E, con sede legale in Firenze, in piazza Signoria 1,</w:t>
      </w:r>
    </w:p>
    <w:p w14:paraId="143CB269" w14:textId="0B89326C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Responsabile del trattamento è il legale rappresentante </w:t>
      </w:r>
      <w:r>
        <w:rPr>
          <w:rFonts w:ascii="Helvetica" w:hAnsi="Helvetica"/>
          <w:i/>
          <w:iCs/>
        </w:rPr>
        <w:t>pro tempore</w:t>
      </w:r>
      <w:r>
        <w:rPr>
          <w:rFonts w:ascii="Helvetica" w:hAnsi="Helvetica"/>
        </w:rPr>
        <w:t xml:space="preserve"> della Fondazione.</w:t>
      </w:r>
    </w:p>
    <w:p w14:paraId="77952648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</w:rPr>
      </w:pPr>
    </w:p>
    <w:p w14:paraId="2FEA8494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  <w:b/>
          <w:bCs/>
          <w:color w:val="B20E0E"/>
        </w:rPr>
      </w:pPr>
      <w:r>
        <w:rPr>
          <w:rFonts w:ascii="Helvetica" w:hAnsi="Helvetica"/>
          <w:b/>
          <w:bCs/>
          <w:color w:val="B20E0E"/>
        </w:rPr>
        <w:t>Finalità del trattamento e base giuridica</w:t>
      </w:r>
    </w:p>
    <w:p w14:paraId="52ECF54F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Ai fini dell’applicazione della normativa europea e nazionale in materia (Reg. UE 679/2016, d’ora in poi Regolamento, e D.lgs. n. 196/2003 e </w:t>
      </w:r>
      <w:proofErr w:type="spellStart"/>
      <w:r>
        <w:rPr>
          <w:rFonts w:ascii="Helvetica" w:hAnsi="Helvetica"/>
        </w:rPr>
        <w:t>ss.mm.ii</w:t>
      </w:r>
      <w:proofErr w:type="spellEnd"/>
      <w:r>
        <w:rPr>
          <w:rFonts w:ascii="Helvetica" w:hAnsi="Helvetica"/>
        </w:rPr>
        <w:t>.), si informa che i dati trattati saranno</w:t>
      </w:r>
      <w:r w:rsidRPr="005653F8">
        <w:rPr>
          <w:rFonts w:ascii="Helvetica" w:hAnsi="Helvetica"/>
        </w:rPr>
        <w:t xml:space="preserve"> le </w:t>
      </w:r>
      <w:r>
        <w:rPr>
          <w:rFonts w:ascii="Helvetica" w:hAnsi="Helvetica"/>
        </w:rPr>
        <w:t xml:space="preserve">registrazioni audio/video/foto degli operatori e del pubblico coinvolti nell’evento, le quali saranno oggetto di registrazione al fine di predisporre materiale multimediale da utilizzare come </w:t>
      </w:r>
      <w:proofErr w:type="gramStart"/>
      <w:r>
        <w:rPr>
          <w:rFonts w:ascii="Helvetica" w:hAnsi="Helvetica"/>
        </w:rPr>
        <w:t>strumento  di</w:t>
      </w:r>
      <w:proofErr w:type="gramEnd"/>
      <w:r>
        <w:rPr>
          <w:rFonts w:ascii="Helvetica" w:hAnsi="Helvetica"/>
        </w:rPr>
        <w:t xml:space="preserve"> conservazione, promozione e divulgazione dell’attività in questione.</w:t>
      </w:r>
    </w:p>
    <w:p w14:paraId="678BC5D7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La base giuridica del trattamento è il consenso espresso </w:t>
      </w:r>
      <w:proofErr w:type="spellStart"/>
      <w:r>
        <w:rPr>
          <w:rFonts w:ascii="Helvetica" w:hAnsi="Helvetica"/>
        </w:rPr>
        <w:t>dell</w:t>
      </w:r>
      <w:proofErr w:type="spellEnd"/>
      <w:r>
        <w:rPr>
          <w:rFonts w:ascii="Helvetica" w:hAnsi="Helvetica"/>
          <w:rtl/>
        </w:rPr>
        <w:t>’</w:t>
      </w:r>
      <w:r>
        <w:rPr>
          <w:rFonts w:ascii="Helvetica" w:hAnsi="Helvetica"/>
        </w:rPr>
        <w:t>interessato. Tale consenso viene espresso:</w:t>
      </w:r>
    </w:p>
    <w:p w14:paraId="7831C9C1" w14:textId="57335BEC" w:rsidR="000D3708" w:rsidRDefault="000D3708" w:rsidP="000D3708">
      <w:pPr>
        <w:pStyle w:val="Corpo"/>
        <w:numPr>
          <w:ilvl w:val="0"/>
          <w:numId w:val="22"/>
        </w:numPr>
        <w:spacing w:line="288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in occasione di eventi pubblici organizzati dalla Fondazione attraverso l</w:t>
      </w:r>
      <w:r>
        <w:rPr>
          <w:rFonts w:ascii="Helvetica" w:hAnsi="Helvetica"/>
          <w:rtl/>
        </w:rPr>
        <w:t>’</w:t>
      </w:r>
      <w:r>
        <w:rPr>
          <w:rFonts w:ascii="Helvetica" w:hAnsi="Helvetica"/>
        </w:rPr>
        <w:t xml:space="preserve">atto volontario </w:t>
      </w:r>
      <w:proofErr w:type="spellStart"/>
      <w:r>
        <w:rPr>
          <w:rFonts w:ascii="Helvetica" w:hAnsi="Helvetica"/>
        </w:rPr>
        <w:t>dell</w:t>
      </w:r>
      <w:proofErr w:type="spellEnd"/>
      <w:r>
        <w:rPr>
          <w:rFonts w:ascii="Helvetica" w:hAnsi="Helvetica"/>
          <w:rtl/>
        </w:rPr>
        <w:t>’</w:t>
      </w:r>
      <w:r>
        <w:rPr>
          <w:rFonts w:ascii="Helvetica" w:hAnsi="Helvetica"/>
        </w:rPr>
        <w:t>interessato di recarsi presso spazi nei quali è stato attivato un servizio di riprese fotografiche o audio/video. Questi spazi saranno chiaramente identificati con apposita informativa iconica.</w:t>
      </w:r>
    </w:p>
    <w:p w14:paraId="2915EC99" w14:textId="77777777" w:rsidR="000D3708" w:rsidRDefault="000D3708" w:rsidP="000D3708">
      <w:pPr>
        <w:pStyle w:val="Corpo"/>
        <w:numPr>
          <w:ilvl w:val="0"/>
          <w:numId w:val="22"/>
        </w:numPr>
        <w:spacing w:line="288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in tutti gli altri casi attraverso la compilazione dell’eventuale modulo.</w:t>
      </w:r>
    </w:p>
    <w:p w14:paraId="49226A3F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  <w:b/>
          <w:bCs/>
          <w:color w:val="B20E0E"/>
        </w:rPr>
      </w:pPr>
    </w:p>
    <w:p w14:paraId="4852C35C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  <w:b/>
          <w:bCs/>
          <w:color w:val="B20E0E"/>
        </w:rPr>
      </w:pPr>
      <w:r>
        <w:rPr>
          <w:rFonts w:ascii="Helvetica" w:hAnsi="Helvetica"/>
          <w:b/>
          <w:bCs/>
          <w:color w:val="B20E0E"/>
        </w:rPr>
        <w:t>Modalità del trattamento</w:t>
      </w:r>
    </w:p>
    <w:p w14:paraId="2A1D7D69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La raccolta dei dati avviene nel rispetto dei principi di pertinenza, completezza e non eccedenza in relazione ai fini per i quali sono trattati. I dati personali sono trattati in osservanza dei principi di </w:t>
      </w:r>
      <w:proofErr w:type="spellStart"/>
      <w:r>
        <w:rPr>
          <w:rFonts w:ascii="Helvetica" w:hAnsi="Helvetica"/>
        </w:rPr>
        <w:t>liceita</w:t>
      </w:r>
      <w:proofErr w:type="spellEnd"/>
      <w:r>
        <w:rPr>
          <w:rFonts w:ascii="Helvetica" w:hAnsi="Helvetica"/>
        </w:rPr>
        <w:t>̀, correttezza e trasparenza, previsti dalla legge, con l</w:t>
      </w:r>
      <w:r>
        <w:rPr>
          <w:rFonts w:ascii="Helvetica" w:hAnsi="Helvetica"/>
          <w:rtl/>
        </w:rPr>
        <w:t>’</w:t>
      </w:r>
      <w:r>
        <w:rPr>
          <w:rFonts w:ascii="Helvetica" w:hAnsi="Helvetica"/>
        </w:rPr>
        <w:t xml:space="preserve">ausilio di strumenti atti a registrare e memorizzare i dati stessi e comunque in modo tale da garantirne la sicurezza e tutelare la massima riservatezza </w:t>
      </w:r>
      <w:proofErr w:type="spellStart"/>
      <w:r>
        <w:rPr>
          <w:rFonts w:ascii="Helvetica" w:hAnsi="Helvetica"/>
        </w:rPr>
        <w:t>dell</w:t>
      </w:r>
      <w:proofErr w:type="spellEnd"/>
      <w:r>
        <w:rPr>
          <w:rFonts w:ascii="Helvetica" w:hAnsi="Helvetica"/>
          <w:rtl/>
        </w:rPr>
        <w:t>’</w:t>
      </w:r>
      <w:r>
        <w:rPr>
          <w:rFonts w:ascii="Helvetica" w:hAnsi="Helvetica"/>
        </w:rPr>
        <w:t xml:space="preserve">interessato. Specifiche misure di sicurezza sono osservate per prevenire la perdita dei dati, usi illeciti o non corretti ed accessi non autorizzati nel pieno rispetto </w:t>
      </w:r>
      <w:proofErr w:type="spellStart"/>
      <w:r>
        <w:rPr>
          <w:rFonts w:ascii="Helvetica" w:hAnsi="Helvetica"/>
        </w:rPr>
        <w:t>dell</w:t>
      </w:r>
      <w:proofErr w:type="spellEnd"/>
      <w:r>
        <w:rPr>
          <w:rFonts w:ascii="Helvetica" w:hAnsi="Helvetica"/>
          <w:rtl/>
        </w:rPr>
        <w:t>’</w:t>
      </w:r>
      <w:r>
        <w:rPr>
          <w:rFonts w:ascii="Helvetica" w:hAnsi="Helvetica"/>
        </w:rPr>
        <w:t>art. 32 del GDPR.</w:t>
      </w:r>
    </w:p>
    <w:p w14:paraId="4860E894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</w:rPr>
      </w:pPr>
    </w:p>
    <w:p w14:paraId="48C761E3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  <w:b/>
          <w:bCs/>
          <w:color w:val="B20E0E"/>
        </w:rPr>
      </w:pPr>
      <w:r>
        <w:rPr>
          <w:rFonts w:ascii="Helvetica" w:hAnsi="Helvetica"/>
          <w:b/>
          <w:bCs/>
          <w:color w:val="B20E0E"/>
        </w:rPr>
        <w:t>Comunicazione e diffusione dei dati</w:t>
      </w:r>
    </w:p>
    <w:p w14:paraId="24031F6D" w14:textId="091FF183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I dati trattati per le </w:t>
      </w:r>
      <w:proofErr w:type="spellStart"/>
      <w:r>
        <w:rPr>
          <w:rFonts w:ascii="Helvetica" w:hAnsi="Helvetica"/>
        </w:rPr>
        <w:t>finalita</w:t>
      </w:r>
      <w:proofErr w:type="spellEnd"/>
      <w:r>
        <w:rPr>
          <w:rFonts w:ascii="Helvetica" w:hAnsi="Helvetica"/>
        </w:rPr>
        <w:t xml:space="preserve">̀ di cui sopra saranno comunque accessibili ai dipendenti e collaboratori assegnati ai competenti uffici della Fondazione autorizzati al trattamento ex art. 29 GDPR. I dati trattati saranno pure accessibili a persone fisiche o giuridiche che prestano </w:t>
      </w:r>
      <w:proofErr w:type="spellStart"/>
      <w:r>
        <w:rPr>
          <w:rFonts w:ascii="Helvetica" w:hAnsi="Helvetica"/>
        </w:rPr>
        <w:t>attivita</w:t>
      </w:r>
      <w:proofErr w:type="spellEnd"/>
      <w:r>
        <w:rPr>
          <w:rFonts w:ascii="Helvetica" w:hAnsi="Helvetica"/>
        </w:rPr>
        <w:t xml:space="preserve">̀ di consulenza o di servizio verso MUS.E ai fini </w:t>
      </w:r>
      <w:proofErr w:type="spellStart"/>
      <w:r>
        <w:rPr>
          <w:rFonts w:ascii="Helvetica" w:hAnsi="Helvetica"/>
        </w:rPr>
        <w:t>dell</w:t>
      </w:r>
      <w:proofErr w:type="spellEnd"/>
      <w:r>
        <w:rPr>
          <w:rFonts w:ascii="Helvetica" w:hAnsi="Helvetica"/>
          <w:rtl/>
        </w:rPr>
        <w:t>’</w:t>
      </w:r>
      <w:r>
        <w:rPr>
          <w:rFonts w:ascii="Helvetica" w:hAnsi="Helvetica"/>
        </w:rPr>
        <w:t xml:space="preserve">erogazione dei servizi di registrazione e montaggio. In questo caso, tali soggetti svolgeranno la funzione di responsabile del trattamento dei dati ai sensi e per gli effetti </w:t>
      </w:r>
      <w:proofErr w:type="spellStart"/>
      <w:r>
        <w:rPr>
          <w:rFonts w:ascii="Helvetica" w:hAnsi="Helvetica"/>
        </w:rPr>
        <w:t>dell</w:t>
      </w:r>
      <w:proofErr w:type="spellEnd"/>
      <w:r>
        <w:rPr>
          <w:rFonts w:ascii="Helvetica" w:hAnsi="Helvetica"/>
          <w:rtl/>
        </w:rPr>
        <w:t>’</w:t>
      </w:r>
      <w:r>
        <w:rPr>
          <w:rFonts w:ascii="Helvetica" w:hAnsi="Helvetica"/>
        </w:rPr>
        <w:t>art. 28 del Regolamento.</w:t>
      </w:r>
    </w:p>
    <w:p w14:paraId="26D969E6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>L</w:t>
      </w:r>
      <w:r>
        <w:rPr>
          <w:rFonts w:ascii="Helvetica" w:hAnsi="Helvetica"/>
          <w:rtl/>
        </w:rPr>
        <w:t>’</w:t>
      </w:r>
      <w:r>
        <w:rPr>
          <w:rFonts w:ascii="Helvetica" w:hAnsi="Helvetica"/>
        </w:rPr>
        <w:t>elenco completo ed aggiornato dei Responsabili del trattamento è conoscibile a mera richiesta presso la sede del titolare.</w:t>
      </w:r>
    </w:p>
    <w:p w14:paraId="7DC05319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>I dati (audio, video e materiale multimediale promozionale e divulgativo), potranno essere usati per la promozione dell’Associazione e delle sue attività.</w:t>
      </w:r>
    </w:p>
    <w:p w14:paraId="5640EF46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  <w:b/>
          <w:bCs/>
          <w:color w:val="B20E0E"/>
        </w:rPr>
      </w:pPr>
    </w:p>
    <w:p w14:paraId="142840C0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  <w:b/>
          <w:bCs/>
          <w:color w:val="B20E0E"/>
        </w:rPr>
      </w:pPr>
      <w:r>
        <w:rPr>
          <w:rFonts w:ascii="Helvetica" w:hAnsi="Helvetica"/>
          <w:b/>
          <w:bCs/>
          <w:color w:val="B20E0E"/>
        </w:rPr>
        <w:t>Tempi di conservazione dei dati</w:t>
      </w:r>
    </w:p>
    <w:p w14:paraId="6748C3F0" w14:textId="1381D021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>I dati personali raccolti saranno conservati dalla Fondazione, nel rispetto del principio di trasparenza e dei principi di liceità, proporzionalità e minimizzazione, a tempo illimitato.</w:t>
      </w:r>
    </w:p>
    <w:p w14:paraId="6D91C53F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  <w:b/>
          <w:bCs/>
        </w:rPr>
      </w:pPr>
    </w:p>
    <w:p w14:paraId="0C48F3C8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  <w:b/>
          <w:bCs/>
          <w:color w:val="B20E0E"/>
        </w:rPr>
      </w:pPr>
      <w:r>
        <w:rPr>
          <w:rFonts w:ascii="Helvetica" w:hAnsi="Helvetica"/>
          <w:b/>
          <w:bCs/>
          <w:color w:val="B20E0E"/>
        </w:rPr>
        <w:t xml:space="preserve">Diritti </w:t>
      </w:r>
      <w:proofErr w:type="spellStart"/>
      <w:r>
        <w:rPr>
          <w:rFonts w:ascii="Helvetica" w:hAnsi="Helvetica"/>
          <w:b/>
          <w:bCs/>
          <w:color w:val="B20E0E"/>
        </w:rPr>
        <w:t>dell</w:t>
      </w:r>
      <w:proofErr w:type="spellEnd"/>
      <w:r>
        <w:rPr>
          <w:rFonts w:ascii="Helvetica" w:hAnsi="Helvetica"/>
          <w:b/>
          <w:bCs/>
          <w:color w:val="B20E0E"/>
          <w:rtl/>
        </w:rPr>
        <w:t>’</w:t>
      </w:r>
      <w:r>
        <w:rPr>
          <w:rFonts w:ascii="Helvetica" w:hAnsi="Helvetica"/>
          <w:b/>
          <w:bCs/>
          <w:color w:val="B20E0E"/>
        </w:rPr>
        <w:t>interessato</w:t>
      </w:r>
    </w:p>
    <w:p w14:paraId="65BCF6BA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>L’interessato può esercitare i seguenti diritti:</w:t>
      </w:r>
    </w:p>
    <w:p w14:paraId="1D522AD1" w14:textId="77777777" w:rsidR="000D3708" w:rsidRDefault="000D3708" w:rsidP="000D3708">
      <w:pPr>
        <w:pStyle w:val="Corpo"/>
        <w:numPr>
          <w:ilvl w:val="0"/>
          <w:numId w:val="24"/>
        </w:numPr>
        <w:spacing w:line="288" w:lineRule="auto"/>
        <w:jc w:val="both"/>
        <w:rPr>
          <w:rFonts w:ascii="Helvetica" w:hAnsi="Helvetica"/>
        </w:rPr>
      </w:pPr>
      <w:r>
        <w:rPr>
          <w:rFonts w:ascii="Helvetica" w:hAnsi="Helvetica"/>
          <w:b/>
          <w:bCs/>
        </w:rPr>
        <w:t>Diritto d</w:t>
      </w:r>
      <w:r>
        <w:rPr>
          <w:rFonts w:ascii="Helvetica" w:hAnsi="Helvetica"/>
          <w:b/>
          <w:bCs/>
          <w:rtl/>
        </w:rPr>
        <w:t>’</w:t>
      </w:r>
      <w:r>
        <w:rPr>
          <w:rFonts w:ascii="Helvetica" w:hAnsi="Helvetica"/>
          <w:b/>
          <w:bCs/>
        </w:rPr>
        <w:t>accesso</w:t>
      </w:r>
      <w:r>
        <w:rPr>
          <w:rFonts w:ascii="Helvetica" w:hAnsi="Helvetica"/>
        </w:rPr>
        <w:t xml:space="preserve">: ha il diritto di ottenere dal titolare del trattamento la conferma che sia o meno in corso un trattamento di dati personali che lo riguardano e in tal caso, di ottenere l'accesso ai dati personali alle informazioni specificate </w:t>
      </w:r>
      <w:proofErr w:type="spellStart"/>
      <w:r>
        <w:rPr>
          <w:rFonts w:ascii="Helvetica" w:hAnsi="Helvetica"/>
        </w:rPr>
        <w:t>nell</w:t>
      </w:r>
      <w:proofErr w:type="spellEnd"/>
      <w:r>
        <w:rPr>
          <w:rFonts w:ascii="Helvetica" w:hAnsi="Helvetica"/>
          <w:rtl/>
        </w:rPr>
        <w:t>’</w:t>
      </w:r>
      <w:r>
        <w:rPr>
          <w:rFonts w:ascii="Helvetica" w:hAnsi="Helvetica"/>
        </w:rPr>
        <w:t>art. 15 del Regolamento Generale sulla Protezione dei Dati;</w:t>
      </w:r>
    </w:p>
    <w:p w14:paraId="74416751" w14:textId="77777777" w:rsidR="000D3708" w:rsidRDefault="000D3708" w:rsidP="000D3708">
      <w:pPr>
        <w:pStyle w:val="Corpo"/>
        <w:numPr>
          <w:ilvl w:val="0"/>
          <w:numId w:val="24"/>
        </w:numPr>
        <w:spacing w:line="288" w:lineRule="auto"/>
        <w:jc w:val="both"/>
        <w:rPr>
          <w:rFonts w:ascii="Helvetica" w:hAnsi="Helvetica"/>
        </w:rPr>
      </w:pPr>
      <w:r>
        <w:rPr>
          <w:rFonts w:ascii="Helvetica" w:hAnsi="Helvetica"/>
          <w:b/>
          <w:bCs/>
        </w:rPr>
        <w:t>Diritto di rettifica</w:t>
      </w:r>
      <w:r>
        <w:rPr>
          <w:rFonts w:ascii="Helvetica" w:hAnsi="Helvetica"/>
        </w:rPr>
        <w:t>: ha il diritto di ottenere dal titolare del trattamento la rettifica dei dati personali inesatti che lo riguardano senza ingiustificato ritardo e l'integrazione dei dati personali incompleti, anche fornendo una dichiarazione integrativa;</w:t>
      </w:r>
    </w:p>
    <w:p w14:paraId="0C259500" w14:textId="77777777" w:rsidR="000D3708" w:rsidRDefault="000D3708" w:rsidP="000D3708">
      <w:pPr>
        <w:pStyle w:val="Corpo"/>
        <w:numPr>
          <w:ilvl w:val="0"/>
          <w:numId w:val="24"/>
        </w:numPr>
        <w:spacing w:line="288" w:lineRule="auto"/>
        <w:jc w:val="both"/>
        <w:rPr>
          <w:rFonts w:ascii="Helvetica" w:hAnsi="Helvetica"/>
        </w:rPr>
      </w:pPr>
      <w:r>
        <w:rPr>
          <w:rFonts w:ascii="Helvetica" w:hAnsi="Helvetica"/>
          <w:b/>
          <w:bCs/>
        </w:rPr>
        <w:t>Diritto alla cancellazione</w:t>
      </w:r>
      <w:r>
        <w:rPr>
          <w:rFonts w:ascii="Helvetica" w:hAnsi="Helvetica"/>
        </w:rPr>
        <w:t xml:space="preserve">: ha il diritto di ottenere dal titolare del trattamento la cancellazione dei dati personali che lo riguardano senza ingiustificato ritardo, qualora sussistano i motivi specificati </w:t>
      </w:r>
      <w:proofErr w:type="spellStart"/>
      <w:r>
        <w:rPr>
          <w:rFonts w:ascii="Helvetica" w:hAnsi="Helvetica"/>
        </w:rPr>
        <w:t>nell</w:t>
      </w:r>
      <w:proofErr w:type="spellEnd"/>
      <w:r>
        <w:rPr>
          <w:rFonts w:ascii="Helvetica" w:hAnsi="Helvetica"/>
          <w:rtl/>
        </w:rPr>
        <w:t>’</w:t>
      </w:r>
      <w:r>
        <w:rPr>
          <w:rFonts w:ascii="Helvetica" w:hAnsi="Helvetica"/>
        </w:rPr>
        <w:t>art. 17 del Regolamento Generale sulla Protezione dei Dati;</w:t>
      </w:r>
    </w:p>
    <w:p w14:paraId="18D1DD2C" w14:textId="77777777" w:rsidR="000D3708" w:rsidRDefault="000D3708" w:rsidP="000D3708">
      <w:pPr>
        <w:pStyle w:val="Corpo"/>
        <w:numPr>
          <w:ilvl w:val="0"/>
          <w:numId w:val="24"/>
        </w:numPr>
        <w:spacing w:line="288" w:lineRule="auto"/>
        <w:jc w:val="both"/>
        <w:rPr>
          <w:rFonts w:ascii="Helvetica" w:hAnsi="Helvetica"/>
        </w:rPr>
      </w:pPr>
      <w:r>
        <w:rPr>
          <w:rFonts w:ascii="Helvetica" w:hAnsi="Helvetica"/>
          <w:b/>
          <w:bCs/>
        </w:rPr>
        <w:t>Diritto di limitazione di trattamento</w:t>
      </w:r>
      <w:r>
        <w:rPr>
          <w:rFonts w:ascii="Helvetica" w:hAnsi="Helvetica"/>
        </w:rPr>
        <w:t xml:space="preserve">: ha il diritto di ottenere dal titolare del trattamento la limitazione del trattamento quando ricorre una delle ipotesi previste </w:t>
      </w:r>
      <w:proofErr w:type="spellStart"/>
      <w:r>
        <w:rPr>
          <w:rFonts w:ascii="Helvetica" w:hAnsi="Helvetica"/>
        </w:rPr>
        <w:t>dall</w:t>
      </w:r>
      <w:proofErr w:type="spellEnd"/>
      <w:r>
        <w:rPr>
          <w:rFonts w:ascii="Helvetica" w:hAnsi="Helvetica"/>
          <w:rtl/>
        </w:rPr>
        <w:t>’</w:t>
      </w:r>
      <w:r>
        <w:rPr>
          <w:rFonts w:ascii="Helvetica" w:hAnsi="Helvetica"/>
        </w:rPr>
        <w:t>art. 18 del Regolamento Generale sulla Protezione dei Dati;</w:t>
      </w:r>
    </w:p>
    <w:p w14:paraId="461E8EFE" w14:textId="77777777" w:rsidR="000D3708" w:rsidRDefault="000D3708" w:rsidP="000D3708">
      <w:pPr>
        <w:pStyle w:val="Corpo"/>
        <w:numPr>
          <w:ilvl w:val="0"/>
          <w:numId w:val="24"/>
        </w:numPr>
        <w:spacing w:line="288" w:lineRule="auto"/>
        <w:jc w:val="both"/>
        <w:rPr>
          <w:rFonts w:ascii="Helvetica" w:hAnsi="Helvetica"/>
        </w:rPr>
      </w:pPr>
      <w:r>
        <w:rPr>
          <w:rFonts w:ascii="Helvetica" w:hAnsi="Helvetica"/>
          <w:b/>
          <w:bCs/>
        </w:rPr>
        <w:t xml:space="preserve">Diritto alla </w:t>
      </w:r>
      <w:proofErr w:type="spellStart"/>
      <w:r>
        <w:rPr>
          <w:rFonts w:ascii="Helvetica" w:hAnsi="Helvetica"/>
          <w:b/>
          <w:bCs/>
        </w:rPr>
        <w:t>portabilita</w:t>
      </w:r>
      <w:proofErr w:type="spellEnd"/>
      <w:r>
        <w:rPr>
          <w:rFonts w:ascii="Helvetica" w:hAnsi="Helvetica"/>
          <w:b/>
          <w:bCs/>
        </w:rPr>
        <w:t>̀ dei dati</w:t>
      </w:r>
      <w:r>
        <w:rPr>
          <w:rFonts w:ascii="Helvetica" w:hAnsi="Helvetica"/>
        </w:rPr>
        <w:t xml:space="preserve">: ha il diritto di ricevere in un formato strutturato,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</w:t>
      </w:r>
      <w:proofErr w:type="spellStart"/>
      <w:r>
        <w:rPr>
          <w:rFonts w:ascii="Helvetica" w:hAnsi="Helvetica"/>
        </w:rPr>
        <w:t>dall</w:t>
      </w:r>
      <w:proofErr w:type="spellEnd"/>
      <w:r>
        <w:rPr>
          <w:rFonts w:ascii="Helvetica" w:hAnsi="Helvetica"/>
          <w:rtl/>
        </w:rPr>
        <w:t>’</w:t>
      </w:r>
      <w:r>
        <w:rPr>
          <w:rFonts w:ascii="Helvetica" w:hAnsi="Helvetica"/>
        </w:rPr>
        <w:t>art. 20 del Regolamento Generale sulla Protezione dei Dati;</w:t>
      </w:r>
    </w:p>
    <w:p w14:paraId="1D606DFB" w14:textId="77777777" w:rsidR="000D3708" w:rsidRDefault="000D3708" w:rsidP="000D3708">
      <w:pPr>
        <w:pStyle w:val="Corpo"/>
        <w:numPr>
          <w:ilvl w:val="0"/>
          <w:numId w:val="24"/>
        </w:numPr>
        <w:spacing w:line="288" w:lineRule="auto"/>
        <w:jc w:val="both"/>
        <w:rPr>
          <w:rFonts w:ascii="Helvetica" w:hAnsi="Helvetica"/>
        </w:rPr>
      </w:pPr>
      <w:r>
        <w:rPr>
          <w:rFonts w:ascii="Helvetica" w:hAnsi="Helvetica"/>
          <w:b/>
          <w:bCs/>
        </w:rPr>
        <w:t>Diritto di opposizione</w:t>
      </w:r>
      <w:r>
        <w:rPr>
          <w:rFonts w:ascii="Helvetica" w:hAnsi="Helvetica"/>
        </w:rPr>
        <w:t xml:space="preserve">: ha il diritto di opporsi in qualsiasi momento, per motivi connessi alla sua situazione particolare, al trattamento dei dati personali che lo riguardano nei casi e con le </w:t>
      </w:r>
      <w:proofErr w:type="spellStart"/>
      <w:r>
        <w:rPr>
          <w:rFonts w:ascii="Helvetica" w:hAnsi="Helvetica"/>
        </w:rPr>
        <w:t>modalita</w:t>
      </w:r>
      <w:proofErr w:type="spellEnd"/>
      <w:r>
        <w:rPr>
          <w:rFonts w:ascii="Helvetica" w:hAnsi="Helvetica"/>
        </w:rPr>
        <w:t xml:space="preserve">̀ previste </w:t>
      </w:r>
      <w:proofErr w:type="spellStart"/>
      <w:r>
        <w:rPr>
          <w:rFonts w:ascii="Helvetica" w:hAnsi="Helvetica"/>
        </w:rPr>
        <w:t>dall</w:t>
      </w:r>
      <w:proofErr w:type="spellEnd"/>
      <w:r>
        <w:rPr>
          <w:rFonts w:ascii="Helvetica" w:hAnsi="Helvetica"/>
          <w:rtl/>
        </w:rPr>
        <w:t>’</w:t>
      </w:r>
      <w:r>
        <w:rPr>
          <w:rFonts w:ascii="Helvetica" w:hAnsi="Helvetica"/>
        </w:rPr>
        <w:t>art. 21 del Regolamento Generale sulla Protezione dei Dati;</w:t>
      </w:r>
    </w:p>
    <w:p w14:paraId="17680982" w14:textId="77777777" w:rsidR="000D3708" w:rsidRDefault="000D3708" w:rsidP="000D3708">
      <w:pPr>
        <w:pStyle w:val="Corpo"/>
        <w:numPr>
          <w:ilvl w:val="0"/>
          <w:numId w:val="24"/>
        </w:numPr>
        <w:spacing w:line="288" w:lineRule="auto"/>
        <w:jc w:val="both"/>
        <w:rPr>
          <w:rFonts w:ascii="Helvetica" w:hAnsi="Helvetica"/>
        </w:rPr>
      </w:pPr>
      <w:r>
        <w:rPr>
          <w:rFonts w:ascii="Helvetica" w:hAnsi="Helvetica"/>
          <w:b/>
          <w:bCs/>
        </w:rPr>
        <w:t>Diritto</w:t>
      </w:r>
      <w:r>
        <w:rPr>
          <w:rFonts w:ascii="Helvetica" w:hAnsi="Helvetica"/>
        </w:rPr>
        <w:t xml:space="preserve"> in qualsiasi momento </w:t>
      </w:r>
      <w:r>
        <w:rPr>
          <w:rFonts w:ascii="Helvetica" w:hAnsi="Helvetica"/>
          <w:b/>
          <w:bCs/>
        </w:rPr>
        <w:t>di revocare il consenso</w:t>
      </w:r>
      <w:r>
        <w:rPr>
          <w:rFonts w:ascii="Helvetica" w:hAnsi="Helvetica"/>
        </w:rPr>
        <w:t xml:space="preserve"> ex art. 7 c. 3 Regolamento Generale sulla Protezione dei Dati, fermo restando la </w:t>
      </w:r>
      <w:proofErr w:type="spellStart"/>
      <w:r>
        <w:rPr>
          <w:rFonts w:ascii="Helvetica" w:hAnsi="Helvetica"/>
        </w:rPr>
        <w:t>liceita</w:t>
      </w:r>
      <w:proofErr w:type="spellEnd"/>
      <w:r>
        <w:rPr>
          <w:rFonts w:ascii="Helvetica" w:hAnsi="Helvetica"/>
        </w:rPr>
        <w:t>̀ del trattamento effettuato sulla base del consenso successivamente revocato;</w:t>
      </w:r>
    </w:p>
    <w:p w14:paraId="0D41731B" w14:textId="77777777" w:rsidR="000D3708" w:rsidRDefault="000D3708" w:rsidP="000D3708">
      <w:pPr>
        <w:pStyle w:val="Corpo"/>
        <w:numPr>
          <w:ilvl w:val="0"/>
          <w:numId w:val="24"/>
        </w:numPr>
        <w:spacing w:line="288" w:lineRule="auto"/>
        <w:jc w:val="both"/>
        <w:rPr>
          <w:rFonts w:ascii="Helvetica" w:hAnsi="Helvetica"/>
        </w:rPr>
      </w:pPr>
      <w:r>
        <w:rPr>
          <w:rFonts w:ascii="Helvetica" w:hAnsi="Helvetica"/>
          <w:b/>
          <w:bCs/>
        </w:rPr>
        <w:t>Diritto a non essere sottoposto a una decisione basata unicamente su un trattamento automatizzato</w:t>
      </w:r>
      <w:r>
        <w:rPr>
          <w:rFonts w:ascii="Helvetica" w:hAnsi="Helvetica"/>
        </w:rPr>
        <w:t xml:space="preserve">, compresa la profilazione, che produca effetti giuridici che lo riguardano o che incida in modo analogo significativamente sulla sua persona, secondo le modalità̀ previste </w:t>
      </w:r>
      <w:proofErr w:type="spellStart"/>
      <w:r>
        <w:rPr>
          <w:rFonts w:ascii="Helvetica" w:hAnsi="Helvetica"/>
        </w:rPr>
        <w:t>dall</w:t>
      </w:r>
      <w:proofErr w:type="spellEnd"/>
      <w:r>
        <w:rPr>
          <w:rFonts w:ascii="Helvetica" w:hAnsi="Helvetica"/>
          <w:rtl/>
        </w:rPr>
        <w:t>’</w:t>
      </w:r>
      <w:r>
        <w:rPr>
          <w:rFonts w:ascii="Helvetica" w:hAnsi="Helvetica"/>
        </w:rPr>
        <w:t>art. 22 del Regolamento Generale sulla Protezione dei Dati.</w:t>
      </w:r>
    </w:p>
    <w:p w14:paraId="22E99319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</w:rPr>
      </w:pPr>
    </w:p>
    <w:p w14:paraId="75BCFA13" w14:textId="10633AA2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Si potranno esercitare tali diritti direttamente inviando una e-mail </w:t>
      </w:r>
      <w:proofErr w:type="spellStart"/>
      <w:r>
        <w:rPr>
          <w:rFonts w:ascii="Helvetica" w:hAnsi="Helvetica"/>
        </w:rPr>
        <w:t>all</w:t>
      </w:r>
      <w:proofErr w:type="spellEnd"/>
      <w:r>
        <w:rPr>
          <w:rFonts w:ascii="Helvetica" w:hAnsi="Helvetica"/>
          <w:rtl/>
        </w:rPr>
        <w:t>’</w:t>
      </w:r>
      <w:r>
        <w:rPr>
          <w:rFonts w:ascii="Helvetica" w:hAnsi="Helvetica"/>
        </w:rPr>
        <w:t>indirizzo segreteria.generale@musefirenze.fi.it.</w:t>
      </w:r>
    </w:p>
    <w:p w14:paraId="6DD29C7E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</w:pPr>
      <w:r>
        <w:rPr>
          <w:rFonts w:ascii="Helvetica" w:hAnsi="Helvetica"/>
        </w:rPr>
        <w:t>Qualora l’interessato ritenga che i suoi diritti siano stati violati dal titolare e/o da un terzo, ha il diritto di proporre reclamo all’Autorità per la protezione dei dati personali e/o ad altra autorità di controllo competente in forza del Regolamento.</w:t>
      </w:r>
    </w:p>
    <w:bookmarkEnd w:id="0"/>
    <w:p w14:paraId="6253BB81" w14:textId="44EC0438" w:rsidR="00E36E40" w:rsidRPr="00714919" w:rsidRDefault="00E36E40" w:rsidP="002B600D">
      <w:pPr>
        <w:spacing w:line="360" w:lineRule="auto"/>
        <w:jc w:val="right"/>
        <w:rPr>
          <w:rFonts w:ascii="Helvetica" w:hAnsi="Helvetica" w:cs="Helvetica"/>
          <w:sz w:val="21"/>
          <w:szCs w:val="21"/>
        </w:rPr>
      </w:pPr>
    </w:p>
    <w:sectPr w:rsidR="00E36E40" w:rsidRPr="00714919" w:rsidSect="00642458">
      <w:headerReference w:type="default" r:id="rId7"/>
      <w:footerReference w:type="default" r:id="rId8"/>
      <w:type w:val="continuous"/>
      <w:pgSz w:w="11906" w:h="16838"/>
      <w:pgMar w:top="1417" w:right="1134" w:bottom="1134" w:left="113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3960F" w14:textId="77777777" w:rsidR="00B20742" w:rsidRDefault="00B20742" w:rsidP="00A95696">
      <w:pPr>
        <w:spacing w:after="0" w:line="240" w:lineRule="auto"/>
      </w:pPr>
      <w:r>
        <w:separator/>
      </w:r>
    </w:p>
  </w:endnote>
  <w:endnote w:type="continuationSeparator" w:id="0">
    <w:p w14:paraId="49574404" w14:textId="77777777" w:rsidR="00B20742" w:rsidRDefault="00B20742" w:rsidP="00A95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85567" w14:textId="0691F846" w:rsidR="00642458" w:rsidRPr="00600E12" w:rsidRDefault="009A00B6" w:rsidP="00600E12">
    <w:pPr>
      <w:pStyle w:val="Pidipagina"/>
    </w:pPr>
    <w:r>
      <w:softHyphen/>
    </w:r>
    <w:r>
      <w:softHyphen/>
    </w:r>
    <w:r>
      <w:softHyphen/>
    </w:r>
    <w:r w:rsidR="005E4661">
      <w:rPr>
        <w:noProof/>
      </w:rPr>
      <w:drawing>
        <wp:inline distT="0" distB="0" distL="0" distR="0" wp14:anchorId="28EE4037" wp14:editId="1FFA3DC9">
          <wp:extent cx="6114286" cy="847619"/>
          <wp:effectExtent l="0" t="0" r="1270" b="0"/>
          <wp:docPr id="3" name="Immagin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4286" cy="84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F7546" w14:textId="77777777" w:rsidR="00B20742" w:rsidRDefault="00B20742" w:rsidP="00A95696">
      <w:pPr>
        <w:spacing w:after="0" w:line="240" w:lineRule="auto"/>
      </w:pPr>
      <w:r>
        <w:separator/>
      </w:r>
    </w:p>
  </w:footnote>
  <w:footnote w:type="continuationSeparator" w:id="0">
    <w:p w14:paraId="4A739EE0" w14:textId="77777777" w:rsidR="00B20742" w:rsidRDefault="00B20742" w:rsidP="00A95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71334" w14:textId="6FB2F450" w:rsidR="00642458" w:rsidRDefault="00B20742">
    <w:pPr>
      <w:pStyle w:val="Intestazione"/>
    </w:pPr>
    <w:r>
      <w:rPr>
        <w:noProof/>
        <w:lang w:eastAsia="it-IT"/>
      </w:rPr>
      <w:drawing>
        <wp:inline distT="0" distB="0" distL="0" distR="0" wp14:anchorId="47403427" wp14:editId="7BDD3123">
          <wp:extent cx="6115050" cy="84328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EA1F86"/>
    <w:multiLevelType w:val="hybridMultilevel"/>
    <w:tmpl w:val="18B05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32448D"/>
    <w:multiLevelType w:val="hybridMultilevel"/>
    <w:tmpl w:val="1E889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D12208"/>
    <w:multiLevelType w:val="hybridMultilevel"/>
    <w:tmpl w:val="F8767FBA"/>
    <w:lvl w:ilvl="0" w:tplc="380810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4D2E91"/>
    <w:multiLevelType w:val="hybridMultilevel"/>
    <w:tmpl w:val="0E065EB8"/>
    <w:lvl w:ilvl="0" w:tplc="63FAD1C6">
      <w:numFmt w:val="bullet"/>
      <w:lvlText w:val=""/>
      <w:lvlJc w:val="left"/>
      <w:pPr>
        <w:ind w:left="720" w:hanging="360"/>
      </w:pPr>
      <w:rPr>
        <w:rFonts w:ascii="Symbol" w:eastAsia="Calibri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D679F"/>
    <w:multiLevelType w:val="hybridMultilevel"/>
    <w:tmpl w:val="0F90842C"/>
    <w:lvl w:ilvl="0" w:tplc="8FC617D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A2092"/>
    <w:multiLevelType w:val="hybridMultilevel"/>
    <w:tmpl w:val="5E6A6076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6377CF"/>
    <w:multiLevelType w:val="hybridMultilevel"/>
    <w:tmpl w:val="31AAB464"/>
    <w:lvl w:ilvl="0" w:tplc="0410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 w15:restartNumberingAfterBreak="0">
    <w:nsid w:val="13560233"/>
    <w:multiLevelType w:val="hybridMultilevel"/>
    <w:tmpl w:val="55F03438"/>
    <w:lvl w:ilvl="0" w:tplc="82BA9F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DB2637"/>
    <w:multiLevelType w:val="hybridMultilevel"/>
    <w:tmpl w:val="3B56C8C2"/>
    <w:lvl w:ilvl="0" w:tplc="CF5EF42E">
      <w:numFmt w:val="bullet"/>
      <w:lvlText w:val="•"/>
      <w:lvlJc w:val="left"/>
      <w:pPr>
        <w:ind w:left="1080" w:hanging="360"/>
      </w:pPr>
      <w:rPr>
        <w:rFonts w:ascii="Helvetica" w:eastAsia="Calibr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3D2AB6"/>
    <w:multiLevelType w:val="hybridMultilevel"/>
    <w:tmpl w:val="54C2229C"/>
    <w:lvl w:ilvl="0" w:tplc="FF2E3C50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3B3F77"/>
    <w:multiLevelType w:val="hybridMultilevel"/>
    <w:tmpl w:val="13028E74"/>
    <w:styleLink w:val="Puntielenco"/>
    <w:lvl w:ilvl="0" w:tplc="7ACC578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C09F0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3212F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528F7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30888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263A9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9019D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A40FD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90C68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1A27FF6"/>
    <w:multiLevelType w:val="hybridMultilevel"/>
    <w:tmpl w:val="254E6FF2"/>
    <w:lvl w:ilvl="0" w:tplc="8702E6CE">
      <w:start w:val="5"/>
      <w:numFmt w:val="bullet"/>
      <w:lvlText w:val="-"/>
      <w:lvlJc w:val="left"/>
      <w:pPr>
        <w:ind w:left="7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6" w15:restartNumberingAfterBreak="0">
    <w:nsid w:val="27632884"/>
    <w:multiLevelType w:val="hybridMultilevel"/>
    <w:tmpl w:val="84E6FCB8"/>
    <w:lvl w:ilvl="0" w:tplc="B802D136">
      <w:start w:val="2"/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2D0E47"/>
    <w:multiLevelType w:val="hybridMultilevel"/>
    <w:tmpl w:val="13028E74"/>
    <w:numStyleLink w:val="Puntielenco"/>
  </w:abstractNum>
  <w:abstractNum w:abstractNumId="18" w15:restartNumberingAfterBreak="0">
    <w:nsid w:val="3A261192"/>
    <w:multiLevelType w:val="hybridMultilevel"/>
    <w:tmpl w:val="5952F5B4"/>
    <w:lvl w:ilvl="0" w:tplc="1196E4A0">
      <w:numFmt w:val="bullet"/>
      <w:lvlText w:val=""/>
      <w:lvlJc w:val="left"/>
      <w:pPr>
        <w:ind w:left="720" w:hanging="360"/>
      </w:pPr>
      <w:rPr>
        <w:rFonts w:ascii="Symbol" w:eastAsia="Calibri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629C5"/>
    <w:multiLevelType w:val="hybridMultilevel"/>
    <w:tmpl w:val="BFBE53D4"/>
    <w:numStyleLink w:val="Puntoelenco1"/>
  </w:abstractNum>
  <w:abstractNum w:abstractNumId="20" w15:restartNumberingAfterBreak="0">
    <w:nsid w:val="463F28B1"/>
    <w:multiLevelType w:val="hybridMultilevel"/>
    <w:tmpl w:val="A88A31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90A48"/>
    <w:multiLevelType w:val="hybridMultilevel"/>
    <w:tmpl w:val="9082727E"/>
    <w:lvl w:ilvl="0" w:tplc="C67291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70FAA"/>
    <w:multiLevelType w:val="hybridMultilevel"/>
    <w:tmpl w:val="13028E74"/>
    <w:numStyleLink w:val="Puntielenco"/>
  </w:abstractNum>
  <w:abstractNum w:abstractNumId="23" w15:restartNumberingAfterBreak="0">
    <w:nsid w:val="69C502AD"/>
    <w:multiLevelType w:val="hybridMultilevel"/>
    <w:tmpl w:val="BFBE53D4"/>
    <w:styleLink w:val="Puntoelenco1"/>
    <w:lvl w:ilvl="0" w:tplc="879615B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A8E025B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29A7D5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C145E7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7A4672F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F1A6E4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870E906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570F61E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F4CEF0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4" w15:restartNumberingAfterBreak="0">
    <w:nsid w:val="6EFC7946"/>
    <w:multiLevelType w:val="hybridMultilevel"/>
    <w:tmpl w:val="32927F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03C1F"/>
    <w:multiLevelType w:val="hybridMultilevel"/>
    <w:tmpl w:val="F3161E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E0A65"/>
    <w:multiLevelType w:val="hybridMultilevel"/>
    <w:tmpl w:val="A60465E8"/>
    <w:lvl w:ilvl="0" w:tplc="9CF854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A41B3E"/>
    <w:multiLevelType w:val="hybridMultilevel"/>
    <w:tmpl w:val="D1A07EB4"/>
    <w:lvl w:ilvl="0" w:tplc="B928D22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1"/>
  </w:num>
  <w:num w:numId="4">
    <w:abstractNumId w:val="27"/>
  </w:num>
  <w:num w:numId="5">
    <w:abstractNumId w:val="10"/>
  </w:num>
  <w:num w:numId="6">
    <w:abstractNumId w:val="16"/>
  </w:num>
  <w:num w:numId="7">
    <w:abstractNumId w:val="26"/>
  </w:num>
  <w:num w:numId="8">
    <w:abstractNumId w:val="8"/>
  </w:num>
  <w:num w:numId="9">
    <w:abstractNumId w:val="12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11"/>
  </w:num>
  <w:num w:numId="15">
    <w:abstractNumId w:val="15"/>
  </w:num>
  <w:num w:numId="16">
    <w:abstractNumId w:val="9"/>
  </w:num>
  <w:num w:numId="17">
    <w:abstractNumId w:val="18"/>
  </w:num>
  <w:num w:numId="18">
    <w:abstractNumId w:val="7"/>
  </w:num>
  <w:num w:numId="19">
    <w:abstractNumId w:val="25"/>
  </w:num>
  <w:num w:numId="20">
    <w:abstractNumId w:val="20"/>
  </w:num>
  <w:num w:numId="21">
    <w:abstractNumId w:val="14"/>
  </w:num>
  <w:num w:numId="22">
    <w:abstractNumId w:val="22"/>
  </w:num>
  <w:num w:numId="23">
    <w:abstractNumId w:val="23"/>
  </w:num>
  <w:num w:numId="24">
    <w:abstractNumId w:val="19"/>
  </w:num>
  <w:num w:numId="25">
    <w:abstractNumId w:val="17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42"/>
    <w:rsid w:val="000066B5"/>
    <w:rsid w:val="0001647D"/>
    <w:rsid w:val="00025BFC"/>
    <w:rsid w:val="00040F31"/>
    <w:rsid w:val="00041BBE"/>
    <w:rsid w:val="00054D11"/>
    <w:rsid w:val="00090EFA"/>
    <w:rsid w:val="00091245"/>
    <w:rsid w:val="000947DA"/>
    <w:rsid w:val="000D3708"/>
    <w:rsid w:val="000D3862"/>
    <w:rsid w:val="000F0B2C"/>
    <w:rsid w:val="00101748"/>
    <w:rsid w:val="00145A64"/>
    <w:rsid w:val="001920BC"/>
    <w:rsid w:val="001B19E4"/>
    <w:rsid w:val="001F56DB"/>
    <w:rsid w:val="00201A9A"/>
    <w:rsid w:val="00230339"/>
    <w:rsid w:val="00236405"/>
    <w:rsid w:val="00275EFD"/>
    <w:rsid w:val="002A4869"/>
    <w:rsid w:val="002B600D"/>
    <w:rsid w:val="003020FA"/>
    <w:rsid w:val="00322CB3"/>
    <w:rsid w:val="00334FA3"/>
    <w:rsid w:val="00346A4D"/>
    <w:rsid w:val="00362415"/>
    <w:rsid w:val="003679F7"/>
    <w:rsid w:val="003B52F2"/>
    <w:rsid w:val="003D1D20"/>
    <w:rsid w:val="003D671D"/>
    <w:rsid w:val="003F09C2"/>
    <w:rsid w:val="00444CFD"/>
    <w:rsid w:val="004634BA"/>
    <w:rsid w:val="004A59BE"/>
    <w:rsid w:val="004B7E0B"/>
    <w:rsid w:val="004C0200"/>
    <w:rsid w:val="004C08F6"/>
    <w:rsid w:val="004C2631"/>
    <w:rsid w:val="004C75BB"/>
    <w:rsid w:val="004E7D8D"/>
    <w:rsid w:val="00500DDE"/>
    <w:rsid w:val="00522E4A"/>
    <w:rsid w:val="00560F66"/>
    <w:rsid w:val="0056161F"/>
    <w:rsid w:val="005714CD"/>
    <w:rsid w:val="005913E6"/>
    <w:rsid w:val="005B2F26"/>
    <w:rsid w:val="005C53E5"/>
    <w:rsid w:val="005D1E72"/>
    <w:rsid w:val="005E4661"/>
    <w:rsid w:val="005F63A5"/>
    <w:rsid w:val="00600E12"/>
    <w:rsid w:val="00602ED4"/>
    <w:rsid w:val="00605CFA"/>
    <w:rsid w:val="00606350"/>
    <w:rsid w:val="00630655"/>
    <w:rsid w:val="00642458"/>
    <w:rsid w:val="00647287"/>
    <w:rsid w:val="00647640"/>
    <w:rsid w:val="00652272"/>
    <w:rsid w:val="0065231F"/>
    <w:rsid w:val="006D4037"/>
    <w:rsid w:val="007025EA"/>
    <w:rsid w:val="00714919"/>
    <w:rsid w:val="00724E9B"/>
    <w:rsid w:val="0079158B"/>
    <w:rsid w:val="007C1C63"/>
    <w:rsid w:val="00823825"/>
    <w:rsid w:val="00831594"/>
    <w:rsid w:val="00834E61"/>
    <w:rsid w:val="008410DA"/>
    <w:rsid w:val="0084516D"/>
    <w:rsid w:val="00856942"/>
    <w:rsid w:val="00867FF8"/>
    <w:rsid w:val="008859E5"/>
    <w:rsid w:val="00892075"/>
    <w:rsid w:val="008A7A60"/>
    <w:rsid w:val="008B3DAA"/>
    <w:rsid w:val="008C54E6"/>
    <w:rsid w:val="008C768B"/>
    <w:rsid w:val="008D1A10"/>
    <w:rsid w:val="008E67CE"/>
    <w:rsid w:val="00916349"/>
    <w:rsid w:val="00925E0F"/>
    <w:rsid w:val="0093454A"/>
    <w:rsid w:val="00941334"/>
    <w:rsid w:val="009955C1"/>
    <w:rsid w:val="009A00B6"/>
    <w:rsid w:val="009A6679"/>
    <w:rsid w:val="009D251E"/>
    <w:rsid w:val="009E5CE9"/>
    <w:rsid w:val="009F25EC"/>
    <w:rsid w:val="00A05552"/>
    <w:rsid w:val="00A20027"/>
    <w:rsid w:val="00A54B98"/>
    <w:rsid w:val="00A60376"/>
    <w:rsid w:val="00A675AA"/>
    <w:rsid w:val="00A7557A"/>
    <w:rsid w:val="00A938E8"/>
    <w:rsid w:val="00A95696"/>
    <w:rsid w:val="00AA0110"/>
    <w:rsid w:val="00AC06A1"/>
    <w:rsid w:val="00AC0DF7"/>
    <w:rsid w:val="00AE11BC"/>
    <w:rsid w:val="00AF2AFA"/>
    <w:rsid w:val="00B065E1"/>
    <w:rsid w:val="00B20742"/>
    <w:rsid w:val="00B465AE"/>
    <w:rsid w:val="00B727F2"/>
    <w:rsid w:val="00B94359"/>
    <w:rsid w:val="00BA2A95"/>
    <w:rsid w:val="00BD1E13"/>
    <w:rsid w:val="00C1066C"/>
    <w:rsid w:val="00C4501A"/>
    <w:rsid w:val="00C51277"/>
    <w:rsid w:val="00C53E5F"/>
    <w:rsid w:val="00C557CD"/>
    <w:rsid w:val="00C672C2"/>
    <w:rsid w:val="00C9562C"/>
    <w:rsid w:val="00CE5FC2"/>
    <w:rsid w:val="00CF1B1E"/>
    <w:rsid w:val="00CF7624"/>
    <w:rsid w:val="00D1635F"/>
    <w:rsid w:val="00D35F2B"/>
    <w:rsid w:val="00D50819"/>
    <w:rsid w:val="00D54571"/>
    <w:rsid w:val="00D54B7F"/>
    <w:rsid w:val="00D552A2"/>
    <w:rsid w:val="00D91D96"/>
    <w:rsid w:val="00DE53EA"/>
    <w:rsid w:val="00DF5071"/>
    <w:rsid w:val="00E005C7"/>
    <w:rsid w:val="00E1204B"/>
    <w:rsid w:val="00E31F44"/>
    <w:rsid w:val="00E33172"/>
    <w:rsid w:val="00E36E40"/>
    <w:rsid w:val="00E373C4"/>
    <w:rsid w:val="00E817AA"/>
    <w:rsid w:val="00EB4D94"/>
    <w:rsid w:val="00EC4027"/>
    <w:rsid w:val="00ED3BA1"/>
    <w:rsid w:val="00EF1E08"/>
    <w:rsid w:val="00EF3C8B"/>
    <w:rsid w:val="00EF7129"/>
    <w:rsid w:val="00F172A7"/>
    <w:rsid w:val="00F3752D"/>
    <w:rsid w:val="00F6425C"/>
    <w:rsid w:val="00F735BD"/>
    <w:rsid w:val="00F83300"/>
    <w:rsid w:val="00F85B7E"/>
    <w:rsid w:val="00F97D68"/>
    <w:rsid w:val="00FB2318"/>
    <w:rsid w:val="00FB2CD4"/>
    <w:rsid w:val="00FB48C9"/>
    <w:rsid w:val="00FD1B07"/>
    <w:rsid w:val="00FE3606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ACAEF"/>
  <w15:chartTrackingRefBased/>
  <w15:docId w15:val="{925430A8-D6D6-409C-9360-FAD3F699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F762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56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696"/>
  </w:style>
  <w:style w:type="paragraph" w:styleId="Pidipagina">
    <w:name w:val="footer"/>
    <w:basedOn w:val="Normale"/>
    <w:link w:val="PidipaginaCarattere"/>
    <w:uiPriority w:val="99"/>
    <w:unhideWhenUsed/>
    <w:rsid w:val="00A956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6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95696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qFormat/>
    <w:rsid w:val="00ED3B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nhideWhenUsed/>
    <w:rsid w:val="00ED3BA1"/>
    <w:rPr>
      <w:color w:val="0000FF"/>
      <w:u w:val="single"/>
    </w:rPr>
  </w:style>
  <w:style w:type="paragraph" w:customStyle="1" w:styleId="Elencoacolori-Colore110">
    <w:name w:val="Elenco a colori - Colore 11"/>
    <w:basedOn w:val="Normale"/>
    <w:qFormat/>
    <w:rsid w:val="00ED3B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table" w:styleId="Elencoscuro-Colore2">
    <w:name w:val="Dark List Accent 2"/>
    <w:basedOn w:val="Tabellanormale"/>
    <w:uiPriority w:val="61"/>
    <w:rsid w:val="001920B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920BC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920BC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1920BC"/>
    <w:rPr>
      <w:vertAlign w:val="superscript"/>
    </w:rPr>
  </w:style>
  <w:style w:type="character" w:styleId="Enfasigrassetto">
    <w:name w:val="Strong"/>
    <w:qFormat/>
    <w:rsid w:val="00630655"/>
    <w:rPr>
      <w:b/>
      <w:bCs/>
    </w:rPr>
  </w:style>
  <w:style w:type="character" w:customStyle="1" w:styleId="apple-converted-space">
    <w:name w:val="apple-converted-space"/>
    <w:rsid w:val="00F6425C"/>
  </w:style>
  <w:style w:type="table" w:styleId="Grigliatabella">
    <w:name w:val="Table Grid"/>
    <w:basedOn w:val="Tabellanormale"/>
    <w:uiPriority w:val="59"/>
    <w:rsid w:val="00F37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60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A6037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3D671D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334FA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Didefault">
    <w:name w:val="Di default"/>
    <w:rsid w:val="000D37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customStyle="1" w:styleId="Corpo">
    <w:name w:val="Corpo"/>
    <w:rsid w:val="000D37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numbering" w:customStyle="1" w:styleId="Puntielenco">
    <w:name w:val="Punti elenco"/>
    <w:rsid w:val="000D3708"/>
    <w:pPr>
      <w:numPr>
        <w:numId w:val="21"/>
      </w:numPr>
    </w:pPr>
  </w:style>
  <w:style w:type="numbering" w:customStyle="1" w:styleId="Puntoelenco1">
    <w:name w:val="Punto elenco1"/>
    <w:rsid w:val="000D3708"/>
    <w:pPr>
      <w:numPr>
        <w:numId w:val="23"/>
      </w:numPr>
    </w:pPr>
  </w:style>
  <w:style w:type="paragraph" w:customStyle="1" w:styleId="Stiletabella2">
    <w:name w:val="Stile tabella 2"/>
    <w:rsid w:val="000D37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numbering" w:customStyle="1" w:styleId="Puntielenco1">
    <w:name w:val="Punti elenco1"/>
    <w:rsid w:val="00A9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cp:lastModifiedBy>Benedetta Pilla</cp:lastModifiedBy>
  <cp:revision>4</cp:revision>
  <cp:lastPrinted>2022-02-11T08:59:00Z</cp:lastPrinted>
  <dcterms:created xsi:type="dcterms:W3CDTF">2025-09-09T08:04:00Z</dcterms:created>
  <dcterms:modified xsi:type="dcterms:W3CDTF">2025-09-09T08:12:00Z</dcterms:modified>
</cp:coreProperties>
</file>