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48A71" w14:textId="77777777" w:rsidR="00CC07F7" w:rsidRPr="00CC07F7" w:rsidRDefault="00CC07F7" w:rsidP="00CC07F7">
      <w:pPr>
        <w:rPr>
          <w:rFonts w:asciiTheme="minorHAnsi" w:hAnsiTheme="minorHAnsi" w:cstheme="minorHAnsi"/>
        </w:rPr>
      </w:pPr>
    </w:p>
    <w:p w14:paraId="375FD32D" w14:textId="77777777" w:rsidR="00CC07F7" w:rsidRPr="00CC07F7" w:rsidRDefault="00CC07F7" w:rsidP="00CC07F7">
      <w:pPr>
        <w:jc w:val="center"/>
        <w:rPr>
          <w:rFonts w:asciiTheme="minorHAnsi" w:hAnsiTheme="minorHAnsi" w:cstheme="minorHAnsi"/>
          <w:b/>
          <w:sz w:val="44"/>
          <w:szCs w:val="44"/>
        </w:rPr>
      </w:pPr>
      <w:proofErr w:type="spellStart"/>
      <w:r w:rsidRPr="00CC07F7">
        <w:rPr>
          <w:rFonts w:asciiTheme="minorHAnsi" w:hAnsiTheme="minorHAnsi" w:cstheme="minorHAnsi"/>
          <w:b/>
          <w:i/>
          <w:sz w:val="44"/>
          <w:szCs w:val="44"/>
        </w:rPr>
        <w:t>Winter</w:t>
      </w:r>
      <w:proofErr w:type="spellEnd"/>
      <w:r w:rsidRPr="00CC07F7">
        <w:rPr>
          <w:rFonts w:asciiTheme="minorHAnsi" w:hAnsiTheme="minorHAnsi" w:cstheme="minorHAnsi"/>
          <w:b/>
          <w:i/>
          <w:sz w:val="44"/>
          <w:szCs w:val="44"/>
        </w:rPr>
        <w:t xml:space="preserve"> camp</w:t>
      </w:r>
    </w:p>
    <w:p w14:paraId="7235376E" w14:textId="77777777" w:rsidR="00CC07F7" w:rsidRPr="00CC07F7" w:rsidRDefault="00CC07F7" w:rsidP="00CC07F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C07F7">
        <w:rPr>
          <w:rFonts w:asciiTheme="minorHAnsi" w:hAnsiTheme="minorHAnsi" w:cstheme="minorHAnsi"/>
          <w:b/>
          <w:sz w:val="36"/>
          <w:szCs w:val="36"/>
        </w:rPr>
        <w:t xml:space="preserve">CAMPUS IN LINGUA </w:t>
      </w:r>
    </w:p>
    <w:p w14:paraId="7E9C6374" w14:textId="579D42D1" w:rsidR="00CC07F7" w:rsidRPr="00CC07F7" w:rsidRDefault="00CC07F7" w:rsidP="00CC07F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C07F7">
        <w:rPr>
          <w:rFonts w:asciiTheme="minorHAnsi" w:hAnsiTheme="minorHAnsi" w:cstheme="minorHAnsi"/>
          <w:b/>
          <w:sz w:val="36"/>
          <w:szCs w:val="36"/>
        </w:rPr>
        <w:t xml:space="preserve">AL MUSEO </w:t>
      </w:r>
      <w:r w:rsidR="007C4B11">
        <w:rPr>
          <w:rFonts w:asciiTheme="minorHAnsi" w:hAnsiTheme="minorHAnsi" w:cstheme="minorHAnsi"/>
          <w:b/>
          <w:sz w:val="36"/>
          <w:szCs w:val="36"/>
        </w:rPr>
        <w:t>DI PALAZZO VECCHIO</w:t>
      </w:r>
    </w:p>
    <w:p w14:paraId="50A059F1" w14:textId="6BFB017E" w:rsidR="00CC07F7" w:rsidRPr="00CC07F7" w:rsidRDefault="000E505A" w:rsidP="00CC07F7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C07F7">
        <w:rPr>
          <w:rFonts w:asciiTheme="minorHAnsi" w:hAnsiTheme="minorHAnsi" w:cstheme="minorHAnsi"/>
          <w:b/>
          <w:sz w:val="36"/>
          <w:szCs w:val="36"/>
        </w:rPr>
        <w:t>2</w:t>
      </w:r>
      <w:r w:rsidR="00D55161">
        <w:rPr>
          <w:rFonts w:asciiTheme="minorHAnsi" w:hAnsiTheme="minorHAnsi" w:cstheme="minorHAnsi"/>
          <w:b/>
          <w:sz w:val="36"/>
          <w:szCs w:val="36"/>
        </w:rPr>
        <w:t>9</w:t>
      </w:r>
      <w:r w:rsidRPr="00CC07F7">
        <w:rPr>
          <w:rFonts w:asciiTheme="minorHAnsi" w:hAnsiTheme="minorHAnsi" w:cstheme="minorHAnsi"/>
          <w:b/>
          <w:sz w:val="36"/>
          <w:szCs w:val="36"/>
        </w:rPr>
        <w:t>-</w:t>
      </w:r>
      <w:r w:rsidR="00D55161">
        <w:rPr>
          <w:rFonts w:asciiTheme="minorHAnsi" w:hAnsiTheme="minorHAnsi" w:cstheme="minorHAnsi"/>
          <w:b/>
          <w:sz w:val="36"/>
          <w:szCs w:val="36"/>
        </w:rPr>
        <w:t>30</w:t>
      </w:r>
      <w:r w:rsidRPr="00CC07F7">
        <w:rPr>
          <w:rFonts w:asciiTheme="minorHAnsi" w:hAnsiTheme="minorHAnsi" w:cstheme="minorHAnsi"/>
          <w:b/>
          <w:sz w:val="36"/>
          <w:szCs w:val="36"/>
        </w:rPr>
        <w:t>-3</w:t>
      </w:r>
      <w:r w:rsidR="007C4B11">
        <w:rPr>
          <w:rFonts w:asciiTheme="minorHAnsi" w:hAnsiTheme="minorHAnsi" w:cstheme="minorHAnsi"/>
          <w:b/>
          <w:sz w:val="36"/>
          <w:szCs w:val="36"/>
        </w:rPr>
        <w:t>1</w:t>
      </w:r>
      <w:r w:rsidRPr="00CC07F7">
        <w:rPr>
          <w:rFonts w:asciiTheme="minorHAnsi" w:hAnsiTheme="minorHAnsi" w:cstheme="minorHAnsi"/>
          <w:b/>
          <w:sz w:val="36"/>
          <w:szCs w:val="36"/>
        </w:rPr>
        <w:t xml:space="preserve"> dicembre 202</w:t>
      </w:r>
      <w:r w:rsidR="007C4B11">
        <w:rPr>
          <w:rFonts w:asciiTheme="minorHAnsi" w:hAnsiTheme="minorHAnsi" w:cstheme="minorHAnsi"/>
          <w:b/>
          <w:sz w:val="36"/>
          <w:szCs w:val="36"/>
        </w:rPr>
        <w:t>5</w:t>
      </w:r>
    </w:p>
    <w:p w14:paraId="32A755AF" w14:textId="77777777" w:rsidR="00CC07F7" w:rsidRPr="00CC07F7" w:rsidRDefault="00CC07F7" w:rsidP="00CC07F7">
      <w:pPr>
        <w:spacing w:after="0"/>
        <w:ind w:left="709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88ED9F6" w14:textId="77777777" w:rsidR="00CC07F7" w:rsidRPr="00CC07F7" w:rsidRDefault="00CC07F7" w:rsidP="00CC07F7">
      <w:pPr>
        <w:spacing w:after="0"/>
        <w:ind w:left="709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B4CA5D4" w14:textId="77777777" w:rsidR="00CC07F7" w:rsidRPr="00CC07F7" w:rsidRDefault="00CC07F7" w:rsidP="00CC07F7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14:paraId="4682B2B2" w14:textId="77777777" w:rsidR="00CC07F7" w:rsidRPr="00CC07F7" w:rsidRDefault="00CC07F7" w:rsidP="00CC07F7">
      <w:pPr>
        <w:spacing w:after="0"/>
        <w:ind w:left="709"/>
        <w:jc w:val="both"/>
        <w:rPr>
          <w:rFonts w:asciiTheme="minorHAnsi" w:hAnsiTheme="minorHAnsi" w:cstheme="minorHAnsi"/>
          <w:b/>
          <w:sz w:val="32"/>
          <w:szCs w:val="32"/>
        </w:rPr>
      </w:pPr>
      <w:r w:rsidRPr="00CC07F7">
        <w:rPr>
          <w:rFonts w:asciiTheme="minorHAnsi" w:hAnsiTheme="minorHAnsi" w:cstheme="minorHAnsi"/>
          <w:b/>
          <w:sz w:val="32"/>
          <w:szCs w:val="32"/>
        </w:rPr>
        <w:t>Attività</w:t>
      </w:r>
    </w:p>
    <w:p w14:paraId="1F0E3A19" w14:textId="77777777" w:rsidR="00CC07F7" w:rsidRPr="00CC07F7" w:rsidRDefault="00CC07F7" w:rsidP="00CC07F7">
      <w:pPr>
        <w:spacing w:after="0"/>
        <w:ind w:left="709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7FD785FA" w14:textId="77777777" w:rsidR="00CC07F7" w:rsidRPr="00CC07F7" w:rsidRDefault="00CC07F7" w:rsidP="00CC07F7">
      <w:pPr>
        <w:spacing w:after="0"/>
        <w:ind w:left="709"/>
        <w:jc w:val="both"/>
        <w:rPr>
          <w:rFonts w:asciiTheme="minorHAnsi" w:hAnsiTheme="minorHAnsi" w:cstheme="minorHAnsi"/>
          <w:b/>
          <w:sz w:val="32"/>
          <w:szCs w:val="32"/>
        </w:rPr>
      </w:pPr>
      <w:r w:rsidRPr="00CC07F7">
        <w:rPr>
          <w:rFonts w:asciiTheme="minorHAnsi" w:hAnsiTheme="minorHAnsi" w:cstheme="minorHAnsi"/>
          <w:b/>
          <w:sz w:val="32"/>
          <w:szCs w:val="32"/>
        </w:rPr>
        <w:t>Informazioni</w:t>
      </w:r>
    </w:p>
    <w:p w14:paraId="0A3BD12B" w14:textId="77777777" w:rsidR="00CC07F7" w:rsidRPr="00CC07F7" w:rsidRDefault="00CC07F7" w:rsidP="00CC07F7">
      <w:pPr>
        <w:spacing w:after="0"/>
        <w:ind w:left="709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33D41026" w14:textId="77777777" w:rsidR="00CC07F7" w:rsidRPr="00CC07F7" w:rsidRDefault="00CC07F7" w:rsidP="00CC07F7">
      <w:pPr>
        <w:spacing w:after="0"/>
        <w:ind w:left="709"/>
        <w:jc w:val="both"/>
        <w:rPr>
          <w:rFonts w:asciiTheme="minorHAnsi" w:hAnsiTheme="minorHAnsi" w:cstheme="minorHAnsi"/>
          <w:b/>
          <w:sz w:val="32"/>
          <w:szCs w:val="32"/>
        </w:rPr>
      </w:pPr>
      <w:r w:rsidRPr="00CC07F7">
        <w:rPr>
          <w:rFonts w:asciiTheme="minorHAnsi" w:hAnsiTheme="minorHAnsi" w:cstheme="minorHAnsi"/>
          <w:b/>
          <w:sz w:val="32"/>
          <w:szCs w:val="32"/>
        </w:rPr>
        <w:t>Modalità di iscrizione e di pagamento</w:t>
      </w:r>
    </w:p>
    <w:p w14:paraId="697C5E1D" w14:textId="77777777" w:rsidR="00CC07F7" w:rsidRPr="00CC07F7" w:rsidRDefault="00CC07F7" w:rsidP="00CC07F7">
      <w:pPr>
        <w:spacing w:after="0"/>
        <w:ind w:left="709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63337658" w14:textId="77777777" w:rsidR="00CC07F7" w:rsidRPr="00CC07F7" w:rsidRDefault="00CC07F7" w:rsidP="00CC07F7">
      <w:pPr>
        <w:spacing w:after="0"/>
        <w:ind w:left="709"/>
        <w:jc w:val="both"/>
        <w:rPr>
          <w:rFonts w:asciiTheme="minorHAnsi" w:hAnsiTheme="minorHAnsi" w:cstheme="minorHAnsi"/>
          <w:b/>
          <w:sz w:val="32"/>
          <w:szCs w:val="32"/>
        </w:rPr>
      </w:pPr>
      <w:r w:rsidRPr="00CC07F7">
        <w:rPr>
          <w:rFonts w:asciiTheme="minorHAnsi" w:hAnsiTheme="minorHAnsi" w:cstheme="minorHAnsi"/>
          <w:b/>
          <w:sz w:val="32"/>
          <w:szCs w:val="32"/>
        </w:rPr>
        <w:t>Modulistica:</w:t>
      </w:r>
    </w:p>
    <w:p w14:paraId="484FF8D1" w14:textId="77777777" w:rsidR="00CC07F7" w:rsidRPr="00CC07F7" w:rsidRDefault="00CC07F7" w:rsidP="00CC07F7">
      <w:pPr>
        <w:numPr>
          <w:ilvl w:val="0"/>
          <w:numId w:val="19"/>
        </w:numPr>
        <w:spacing w:after="0"/>
        <w:ind w:left="709" w:firstLine="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CC07F7">
        <w:rPr>
          <w:rFonts w:asciiTheme="minorHAnsi" w:hAnsiTheme="minorHAnsi" w:cstheme="minorHAnsi"/>
          <w:b/>
          <w:sz w:val="32"/>
          <w:szCs w:val="32"/>
        </w:rPr>
        <w:t xml:space="preserve">scheda di iscrizione </w:t>
      </w:r>
    </w:p>
    <w:p w14:paraId="3F094484" w14:textId="77777777" w:rsidR="00CC07F7" w:rsidRPr="00CC07F7" w:rsidRDefault="00CC07F7" w:rsidP="00CC07F7">
      <w:pPr>
        <w:numPr>
          <w:ilvl w:val="0"/>
          <w:numId w:val="19"/>
        </w:numPr>
        <w:spacing w:after="0"/>
        <w:ind w:left="709" w:firstLine="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CC07F7">
        <w:rPr>
          <w:rFonts w:asciiTheme="minorHAnsi" w:hAnsiTheme="minorHAnsi" w:cstheme="minorHAnsi"/>
          <w:b/>
          <w:sz w:val="32"/>
          <w:szCs w:val="32"/>
        </w:rPr>
        <w:t xml:space="preserve">regolamento </w:t>
      </w:r>
    </w:p>
    <w:p w14:paraId="61964694" w14:textId="77777777" w:rsidR="00CC07F7" w:rsidRPr="00CC07F7" w:rsidRDefault="00CC07F7" w:rsidP="00CC07F7">
      <w:pPr>
        <w:numPr>
          <w:ilvl w:val="0"/>
          <w:numId w:val="19"/>
        </w:numPr>
        <w:spacing w:after="0"/>
        <w:ind w:left="709" w:firstLine="0"/>
        <w:jc w:val="both"/>
        <w:rPr>
          <w:rFonts w:asciiTheme="minorHAnsi" w:hAnsiTheme="minorHAnsi" w:cstheme="minorHAnsi"/>
          <w:sz w:val="32"/>
          <w:szCs w:val="32"/>
        </w:rPr>
      </w:pPr>
      <w:r w:rsidRPr="00CC07F7">
        <w:rPr>
          <w:rFonts w:asciiTheme="minorHAnsi" w:hAnsiTheme="minorHAnsi" w:cstheme="minorHAnsi"/>
          <w:b/>
          <w:sz w:val="32"/>
          <w:szCs w:val="32"/>
        </w:rPr>
        <w:t>autorizzazione raccolta e conservazione immagini</w:t>
      </w:r>
      <w:r w:rsidRPr="00CC07F7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5D1E98AB" w14:textId="77777777" w:rsidR="00CC07F7" w:rsidRPr="00CC07F7" w:rsidRDefault="00CC07F7" w:rsidP="00CC07F7">
      <w:pPr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C07F7">
        <w:rPr>
          <w:rFonts w:asciiTheme="minorHAnsi" w:hAnsiTheme="minorHAnsi" w:cstheme="minorHAnsi"/>
          <w:sz w:val="36"/>
          <w:szCs w:val="36"/>
        </w:rPr>
        <w:br w:type="page"/>
      </w:r>
    </w:p>
    <w:p w14:paraId="79D3D074" w14:textId="77777777" w:rsidR="00CC07F7" w:rsidRPr="00CC07F7" w:rsidRDefault="00CC07F7" w:rsidP="00CC07F7">
      <w:pPr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4DF0E767" w14:textId="77777777" w:rsidR="00CC07F7" w:rsidRPr="00CC07F7" w:rsidRDefault="00CC07F7" w:rsidP="00CC07F7">
      <w:pPr>
        <w:spacing w:after="0"/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EA3E99" w14:textId="77777777" w:rsidR="00CC07F7" w:rsidRPr="00CC07F7" w:rsidRDefault="00CC07F7" w:rsidP="00CC07F7">
      <w:pPr>
        <w:spacing w:after="0"/>
        <w:ind w:left="709"/>
        <w:jc w:val="both"/>
        <w:rPr>
          <w:rFonts w:asciiTheme="minorHAnsi" w:hAnsiTheme="minorHAnsi" w:cstheme="minorHAnsi"/>
          <w:b/>
          <w:sz w:val="36"/>
          <w:szCs w:val="24"/>
        </w:rPr>
      </w:pPr>
      <w:r w:rsidRPr="00CC07F7">
        <w:rPr>
          <w:rFonts w:asciiTheme="minorHAnsi" w:hAnsiTheme="minorHAnsi" w:cstheme="minorHAnsi"/>
          <w:b/>
          <w:sz w:val="36"/>
          <w:szCs w:val="24"/>
        </w:rPr>
        <w:t>Attività</w:t>
      </w:r>
    </w:p>
    <w:p w14:paraId="0E7047CE" w14:textId="77777777" w:rsidR="00CC07F7" w:rsidRPr="00CC07F7" w:rsidRDefault="00CC07F7" w:rsidP="00CC07F7">
      <w:pPr>
        <w:spacing w:after="0"/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7F639C" w14:textId="77777777" w:rsidR="00CC07F7" w:rsidRPr="00CC07F7" w:rsidRDefault="00CC07F7" w:rsidP="00CC07F7">
      <w:pPr>
        <w:spacing w:after="0"/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1D0CDF" w14:textId="52E6DBFF" w:rsidR="00CC07F7" w:rsidRPr="00CC07F7" w:rsidRDefault="00CC07F7" w:rsidP="000E505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07F7">
        <w:rPr>
          <w:rFonts w:asciiTheme="minorHAnsi" w:hAnsiTheme="minorHAnsi" w:cstheme="minorHAnsi"/>
          <w:sz w:val="24"/>
          <w:szCs w:val="24"/>
        </w:rPr>
        <w:t xml:space="preserve">Nell’ambito del progetto promosso dalla Regione Toscana, i Musei Civici Fiorentini e la Fondazione MUS.E - grazie al sostegno di </w:t>
      </w:r>
      <w:proofErr w:type="spellStart"/>
      <w:r w:rsidRPr="00CC07F7">
        <w:rPr>
          <w:rFonts w:asciiTheme="minorHAnsi" w:hAnsiTheme="minorHAnsi" w:cstheme="minorHAnsi"/>
          <w:sz w:val="24"/>
          <w:szCs w:val="24"/>
        </w:rPr>
        <w:t>Unicoop</w:t>
      </w:r>
      <w:proofErr w:type="spellEnd"/>
      <w:r w:rsidRPr="00CC07F7">
        <w:rPr>
          <w:rFonts w:asciiTheme="minorHAnsi" w:hAnsiTheme="minorHAnsi" w:cstheme="minorHAnsi"/>
          <w:sz w:val="24"/>
          <w:szCs w:val="24"/>
        </w:rPr>
        <w:t xml:space="preserve"> Firenze - propongono anche quest’anno un campus al museo il </w:t>
      </w:r>
      <w:r w:rsidR="007C4B11" w:rsidRPr="007C4B11">
        <w:rPr>
          <w:rFonts w:asciiTheme="minorHAnsi" w:hAnsiTheme="minorHAnsi" w:cstheme="minorHAnsi"/>
          <w:sz w:val="24"/>
          <w:szCs w:val="24"/>
        </w:rPr>
        <w:t>2</w:t>
      </w:r>
      <w:r w:rsidR="00D55161">
        <w:rPr>
          <w:rFonts w:asciiTheme="minorHAnsi" w:hAnsiTheme="minorHAnsi" w:cstheme="minorHAnsi"/>
          <w:sz w:val="24"/>
          <w:szCs w:val="24"/>
        </w:rPr>
        <w:t>9</w:t>
      </w:r>
      <w:r w:rsidR="007C4B11" w:rsidRPr="007C4B11">
        <w:rPr>
          <w:rFonts w:asciiTheme="minorHAnsi" w:hAnsiTheme="minorHAnsi" w:cstheme="minorHAnsi"/>
          <w:sz w:val="24"/>
          <w:szCs w:val="24"/>
        </w:rPr>
        <w:t>-2</w:t>
      </w:r>
      <w:r w:rsidR="00D55161">
        <w:rPr>
          <w:rFonts w:asciiTheme="minorHAnsi" w:hAnsiTheme="minorHAnsi" w:cstheme="minorHAnsi"/>
          <w:sz w:val="24"/>
          <w:szCs w:val="24"/>
        </w:rPr>
        <w:t>0</w:t>
      </w:r>
      <w:r w:rsidR="007C4B11" w:rsidRPr="007C4B11">
        <w:rPr>
          <w:rFonts w:asciiTheme="minorHAnsi" w:hAnsiTheme="minorHAnsi" w:cstheme="minorHAnsi"/>
          <w:sz w:val="24"/>
          <w:szCs w:val="24"/>
        </w:rPr>
        <w:t>-31 dicembre 2025</w:t>
      </w:r>
      <w:r w:rsidRPr="00CC07F7">
        <w:rPr>
          <w:rFonts w:asciiTheme="minorHAnsi" w:hAnsiTheme="minorHAnsi" w:cstheme="minorHAnsi"/>
          <w:sz w:val="24"/>
          <w:szCs w:val="24"/>
        </w:rPr>
        <w:t>.</w:t>
      </w:r>
    </w:p>
    <w:p w14:paraId="43839F81" w14:textId="1343DE57" w:rsidR="00CC07F7" w:rsidRDefault="00CC07F7" w:rsidP="000E505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07F7">
        <w:rPr>
          <w:rFonts w:asciiTheme="minorHAnsi" w:hAnsiTheme="minorHAnsi" w:cstheme="minorHAnsi"/>
          <w:sz w:val="24"/>
          <w:szCs w:val="24"/>
        </w:rPr>
        <w:t>Il Campus è rivolto ai bambini dai 6 ai 10 anni e ha un costo</w:t>
      </w:r>
    </w:p>
    <w:p w14:paraId="2DB55BF7" w14:textId="77777777" w:rsidR="000E505A" w:rsidRPr="00CC07F7" w:rsidRDefault="000E505A" w:rsidP="000E505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9A15802" w14:textId="40A92C66" w:rsidR="00CC07F7" w:rsidRPr="007C4B11" w:rsidRDefault="00CC07F7" w:rsidP="007C4B11">
      <w:pPr>
        <w:numPr>
          <w:ilvl w:val="0"/>
          <w:numId w:val="20"/>
        </w:numPr>
        <w:spacing w:after="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CC07F7">
        <w:rPr>
          <w:rFonts w:asciiTheme="minorHAnsi" w:hAnsiTheme="minorHAnsi" w:cstheme="minorHAnsi"/>
          <w:sz w:val="24"/>
          <w:szCs w:val="24"/>
        </w:rPr>
        <w:t xml:space="preserve">di </w:t>
      </w:r>
      <w:r w:rsidRPr="00CC07F7">
        <w:rPr>
          <w:rFonts w:asciiTheme="minorHAnsi" w:hAnsiTheme="minorHAnsi" w:cstheme="minorHAnsi"/>
          <w:b/>
          <w:sz w:val="24"/>
          <w:szCs w:val="24"/>
        </w:rPr>
        <w:t>€</w:t>
      </w:r>
      <w:r w:rsidR="007C4B11">
        <w:rPr>
          <w:rFonts w:asciiTheme="minorHAnsi" w:hAnsiTheme="minorHAnsi" w:cstheme="minorHAnsi"/>
          <w:b/>
          <w:sz w:val="24"/>
          <w:szCs w:val="24"/>
        </w:rPr>
        <w:t>90</w:t>
      </w:r>
      <w:r w:rsidRPr="00CC07F7">
        <w:rPr>
          <w:rFonts w:asciiTheme="minorHAnsi" w:hAnsiTheme="minorHAnsi" w:cstheme="minorHAnsi"/>
          <w:b/>
          <w:sz w:val="24"/>
          <w:szCs w:val="24"/>
        </w:rPr>
        <w:t>,00</w:t>
      </w:r>
      <w:r w:rsidRPr="00CC07F7">
        <w:rPr>
          <w:rFonts w:asciiTheme="minorHAnsi" w:hAnsiTheme="minorHAnsi" w:cstheme="minorHAnsi"/>
          <w:sz w:val="24"/>
          <w:szCs w:val="24"/>
        </w:rPr>
        <w:t xml:space="preserve"> </w:t>
      </w:r>
      <w:r w:rsidR="000E505A">
        <w:rPr>
          <w:rFonts w:asciiTheme="minorHAnsi" w:hAnsiTheme="minorHAnsi" w:cstheme="minorHAnsi"/>
          <w:sz w:val="24"/>
          <w:szCs w:val="24"/>
        </w:rPr>
        <w:t>a</w:t>
      </w:r>
      <w:r w:rsidRPr="00CC07F7">
        <w:rPr>
          <w:rFonts w:asciiTheme="minorHAnsi" w:hAnsiTheme="minorHAnsi" w:cstheme="minorHAnsi"/>
          <w:sz w:val="24"/>
          <w:szCs w:val="24"/>
        </w:rPr>
        <w:t xml:space="preserve"> bambino</w:t>
      </w:r>
      <w:r w:rsidR="007C4B11">
        <w:rPr>
          <w:rFonts w:asciiTheme="minorHAnsi" w:hAnsiTheme="minorHAnsi" w:cstheme="minorHAnsi"/>
          <w:sz w:val="24"/>
          <w:szCs w:val="24"/>
        </w:rPr>
        <w:t>/a</w:t>
      </w:r>
      <w:r w:rsidRPr="00CC07F7">
        <w:rPr>
          <w:rFonts w:asciiTheme="minorHAnsi" w:hAnsiTheme="minorHAnsi" w:cstheme="minorHAnsi"/>
          <w:sz w:val="24"/>
          <w:szCs w:val="24"/>
        </w:rPr>
        <w:t xml:space="preserve"> (pranzo </w:t>
      </w:r>
      <w:r w:rsidR="007C4B11">
        <w:rPr>
          <w:rFonts w:asciiTheme="minorHAnsi" w:hAnsiTheme="minorHAnsi" w:cstheme="minorHAnsi"/>
          <w:sz w:val="24"/>
          <w:szCs w:val="24"/>
        </w:rPr>
        <w:t xml:space="preserve">e merende </w:t>
      </w:r>
      <w:r w:rsidRPr="00CC07F7">
        <w:rPr>
          <w:rFonts w:asciiTheme="minorHAnsi" w:hAnsiTheme="minorHAnsi" w:cstheme="minorHAnsi"/>
          <w:sz w:val="24"/>
          <w:szCs w:val="24"/>
        </w:rPr>
        <w:t>esclus</w:t>
      </w:r>
      <w:r w:rsidR="007C4B11">
        <w:rPr>
          <w:rFonts w:asciiTheme="minorHAnsi" w:hAnsiTheme="minorHAnsi" w:cstheme="minorHAnsi"/>
          <w:sz w:val="24"/>
          <w:szCs w:val="24"/>
        </w:rPr>
        <w:t>i</w:t>
      </w:r>
      <w:r w:rsidRPr="00CC07F7">
        <w:rPr>
          <w:rFonts w:asciiTheme="minorHAnsi" w:hAnsiTheme="minorHAnsi" w:cstheme="minorHAnsi"/>
          <w:sz w:val="24"/>
          <w:szCs w:val="24"/>
        </w:rPr>
        <w:t>)</w:t>
      </w:r>
      <w:r w:rsidR="007C4B11">
        <w:rPr>
          <w:rFonts w:asciiTheme="minorHAnsi" w:hAnsiTheme="minorHAnsi" w:cstheme="minorHAnsi"/>
          <w:sz w:val="24"/>
          <w:szCs w:val="24"/>
        </w:rPr>
        <w:t xml:space="preserve">, </w:t>
      </w:r>
      <w:r w:rsidR="000E505A">
        <w:rPr>
          <w:rFonts w:asciiTheme="minorHAnsi" w:hAnsiTheme="minorHAnsi" w:cstheme="minorHAnsi"/>
          <w:sz w:val="24"/>
          <w:szCs w:val="24"/>
        </w:rPr>
        <w:t>€</w:t>
      </w:r>
      <w:r w:rsidR="007C4B11">
        <w:rPr>
          <w:rFonts w:asciiTheme="minorHAnsi" w:hAnsiTheme="minorHAnsi" w:cstheme="minorHAnsi"/>
          <w:sz w:val="24"/>
          <w:szCs w:val="24"/>
        </w:rPr>
        <w:t>81</w:t>
      </w:r>
      <w:r w:rsidR="000E505A">
        <w:rPr>
          <w:rFonts w:asciiTheme="minorHAnsi" w:hAnsiTheme="minorHAnsi" w:cstheme="minorHAnsi"/>
          <w:sz w:val="24"/>
          <w:szCs w:val="24"/>
        </w:rPr>
        <w:t xml:space="preserve">,00 per i soci </w:t>
      </w:r>
      <w:proofErr w:type="spellStart"/>
      <w:r w:rsidR="000E505A">
        <w:rPr>
          <w:rFonts w:asciiTheme="minorHAnsi" w:hAnsiTheme="minorHAnsi" w:cstheme="minorHAnsi"/>
          <w:sz w:val="24"/>
          <w:szCs w:val="24"/>
        </w:rPr>
        <w:t>UniCoop</w:t>
      </w:r>
      <w:proofErr w:type="spellEnd"/>
      <w:r w:rsidRPr="00CC07F7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0DBA0C36" w14:textId="77777777" w:rsidR="00CC07F7" w:rsidRPr="00CC07F7" w:rsidRDefault="00CC07F7" w:rsidP="000E505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F534283" w14:textId="77777777" w:rsidR="00CC07F7" w:rsidRPr="00CC07F7" w:rsidRDefault="00CC07F7" w:rsidP="000E505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07F7">
        <w:rPr>
          <w:rFonts w:asciiTheme="minorHAnsi" w:hAnsiTheme="minorHAnsi" w:cstheme="minorHAnsi"/>
          <w:sz w:val="24"/>
          <w:szCs w:val="24"/>
        </w:rPr>
        <w:t xml:space="preserve">L’orario di permanenza previsto è dalle 8.30/9.00 alle h16.30. </w:t>
      </w:r>
    </w:p>
    <w:p w14:paraId="582B5AC1" w14:textId="05963442" w:rsidR="00CC07F7" w:rsidRPr="00CC07F7" w:rsidRDefault="00CC07F7" w:rsidP="000E505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07F7">
        <w:rPr>
          <w:rFonts w:asciiTheme="minorHAnsi" w:hAnsiTheme="minorHAnsi" w:cstheme="minorHAnsi"/>
          <w:sz w:val="24"/>
          <w:szCs w:val="24"/>
        </w:rPr>
        <w:t xml:space="preserve">Il campus prevede un gruppo di </w:t>
      </w:r>
      <w:r w:rsidRPr="00C22B01">
        <w:rPr>
          <w:rFonts w:asciiTheme="minorHAnsi" w:hAnsiTheme="minorHAnsi" w:cstheme="minorHAnsi"/>
          <w:sz w:val="24"/>
          <w:szCs w:val="24"/>
        </w:rPr>
        <w:t xml:space="preserve">minimo </w:t>
      </w:r>
      <w:r w:rsidR="00C22B01" w:rsidRPr="00C22B01">
        <w:rPr>
          <w:rFonts w:asciiTheme="minorHAnsi" w:hAnsiTheme="minorHAnsi" w:cstheme="minorHAnsi"/>
          <w:sz w:val="24"/>
          <w:szCs w:val="24"/>
        </w:rPr>
        <w:t>5</w:t>
      </w:r>
      <w:r w:rsidRPr="00CC07F7">
        <w:rPr>
          <w:rFonts w:asciiTheme="minorHAnsi" w:hAnsiTheme="minorHAnsi" w:cstheme="minorHAnsi"/>
          <w:sz w:val="24"/>
          <w:szCs w:val="24"/>
        </w:rPr>
        <w:t xml:space="preserve"> </w:t>
      </w:r>
      <w:r w:rsidR="000E505A">
        <w:rPr>
          <w:rFonts w:asciiTheme="minorHAnsi" w:hAnsiTheme="minorHAnsi" w:cstheme="minorHAnsi"/>
          <w:sz w:val="24"/>
          <w:szCs w:val="24"/>
        </w:rPr>
        <w:t xml:space="preserve">e </w:t>
      </w:r>
      <w:r w:rsidRPr="00CC07F7">
        <w:rPr>
          <w:rFonts w:asciiTheme="minorHAnsi" w:hAnsiTheme="minorHAnsi" w:cstheme="minorHAnsi"/>
          <w:sz w:val="24"/>
          <w:szCs w:val="24"/>
        </w:rPr>
        <w:t>massimo 10 partecipanti.</w:t>
      </w:r>
    </w:p>
    <w:p w14:paraId="12457CAD" w14:textId="77777777" w:rsidR="00CC07F7" w:rsidRPr="00CC07F7" w:rsidRDefault="00CC07F7" w:rsidP="000E505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ECCB52B" w14:textId="77777777" w:rsidR="00CC07F7" w:rsidRPr="00CC07F7" w:rsidRDefault="00CC07F7" w:rsidP="00CC07F7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07F7">
        <w:rPr>
          <w:rFonts w:asciiTheme="minorHAnsi" w:hAnsiTheme="minorHAnsi" w:cstheme="minorHAnsi"/>
          <w:sz w:val="24"/>
          <w:szCs w:val="24"/>
        </w:rPr>
        <w:t>Torna, arricchita e rinnovata, la proposta di campi invernali nei musei della città di Firenze firmata MUS.E, con un'attenzione particolare alla multidisciplinarietà: tutti i campi in museo sono infatti contraddistinti dall'intreccio di diverse componenti quali l'avvicinamento alle bellezze cittadine, l'apprendimento della lingua inglese e l'esperienza attiva dell'arte.</w:t>
      </w:r>
    </w:p>
    <w:p w14:paraId="5E4EEE90" w14:textId="77777777" w:rsidR="00CC07F7" w:rsidRPr="00CC07F7" w:rsidRDefault="00CC07F7" w:rsidP="00CC07F7">
      <w:pPr>
        <w:shd w:val="clear" w:color="auto" w:fill="FFFFFF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1522F025" w14:textId="77777777" w:rsidR="00CC07F7" w:rsidRPr="00CC07F7" w:rsidRDefault="00CC07F7" w:rsidP="00CC07F7">
      <w:pPr>
        <w:shd w:val="clear" w:color="auto" w:fill="FFFFFF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C07F7">
        <w:rPr>
          <w:rFonts w:asciiTheme="minorHAnsi" w:hAnsiTheme="minorHAnsi" w:cstheme="minorHAnsi"/>
          <w:sz w:val="24"/>
          <w:szCs w:val="24"/>
        </w:rPr>
        <w:br w:type="page"/>
      </w:r>
    </w:p>
    <w:p w14:paraId="78636925" w14:textId="77777777" w:rsidR="00CC07F7" w:rsidRPr="00CC07F7" w:rsidRDefault="00CC07F7" w:rsidP="00CC07F7">
      <w:pPr>
        <w:shd w:val="clear" w:color="auto" w:fill="FFFFFF"/>
        <w:spacing w:after="0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C5A901" w14:textId="77777777" w:rsidR="00CC07F7" w:rsidRPr="00CC07F7" w:rsidRDefault="00CC07F7" w:rsidP="00CC07F7">
      <w:pPr>
        <w:shd w:val="clear" w:color="auto" w:fill="FFFFFF"/>
        <w:spacing w:after="0"/>
        <w:ind w:left="567"/>
        <w:jc w:val="both"/>
        <w:rPr>
          <w:rFonts w:asciiTheme="minorHAnsi" w:hAnsiTheme="minorHAnsi" w:cstheme="minorHAnsi"/>
          <w:b/>
          <w:sz w:val="36"/>
          <w:szCs w:val="24"/>
        </w:rPr>
      </w:pPr>
      <w:r w:rsidRPr="00CC07F7">
        <w:rPr>
          <w:rFonts w:asciiTheme="minorHAnsi" w:hAnsiTheme="minorHAnsi" w:cstheme="minorHAnsi"/>
          <w:b/>
          <w:sz w:val="36"/>
          <w:szCs w:val="24"/>
        </w:rPr>
        <w:t>Informazioni</w:t>
      </w:r>
    </w:p>
    <w:p w14:paraId="71F148E0" w14:textId="77777777" w:rsidR="00CC07F7" w:rsidRPr="00CC07F7" w:rsidRDefault="00CC07F7" w:rsidP="00CC07F7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085BE72" w14:textId="77777777" w:rsidR="00CC07F7" w:rsidRPr="00CC07F7" w:rsidRDefault="00CC07F7" w:rsidP="00CC07F7">
      <w:pPr>
        <w:shd w:val="clear" w:color="auto" w:fill="FFFFFF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C07F7">
        <w:rPr>
          <w:rFonts w:asciiTheme="minorHAnsi" w:hAnsiTheme="minorHAnsi" w:cstheme="minorHAnsi"/>
          <w:sz w:val="24"/>
          <w:szCs w:val="24"/>
          <w:u w:val="single"/>
        </w:rPr>
        <w:t>Dove</w:t>
      </w:r>
    </w:p>
    <w:p w14:paraId="35E80C08" w14:textId="431FD86D" w:rsidR="00CC07F7" w:rsidRPr="00CC07F7" w:rsidRDefault="00CC07F7" w:rsidP="00CC07F7">
      <w:pPr>
        <w:shd w:val="clear" w:color="auto" w:fill="FFFFFF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</w:rPr>
        <w:t xml:space="preserve">Museo </w:t>
      </w:r>
      <w:r w:rsidR="007C4B11">
        <w:rPr>
          <w:rFonts w:asciiTheme="minorHAnsi" w:hAnsiTheme="minorHAnsi" w:cstheme="minorHAnsi"/>
          <w:sz w:val="24"/>
          <w:szCs w:val="24"/>
        </w:rPr>
        <w:t>d</w:t>
      </w:r>
      <w:r w:rsidR="00C669DE">
        <w:rPr>
          <w:rFonts w:asciiTheme="minorHAnsi" w:hAnsiTheme="minorHAnsi" w:cstheme="minorHAnsi"/>
          <w:sz w:val="24"/>
          <w:szCs w:val="24"/>
        </w:rPr>
        <w:t>i Palazzo Vecchio</w:t>
      </w:r>
      <w:r w:rsidRPr="00CC07F7">
        <w:rPr>
          <w:rFonts w:asciiTheme="minorHAnsi" w:hAnsiTheme="minorHAnsi" w:cstheme="minorHAnsi"/>
          <w:sz w:val="24"/>
          <w:szCs w:val="24"/>
        </w:rPr>
        <w:t xml:space="preserve">. Appuntamento </w:t>
      </w:r>
      <w:r w:rsidR="007C4B11">
        <w:rPr>
          <w:rFonts w:asciiTheme="minorHAnsi" w:hAnsiTheme="minorHAnsi" w:cstheme="minorHAnsi"/>
          <w:sz w:val="24"/>
          <w:szCs w:val="24"/>
        </w:rPr>
        <w:t>nel Cortile della Dogana, accanto al pianoforte</w:t>
      </w: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. </w:t>
      </w:r>
    </w:p>
    <w:p w14:paraId="222268F9" w14:textId="77777777" w:rsidR="00CC07F7" w:rsidRPr="00CC07F7" w:rsidRDefault="00CC07F7" w:rsidP="00CC07F7">
      <w:pPr>
        <w:shd w:val="clear" w:color="auto" w:fill="FFFFFF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1D21D8AC" w14:textId="77777777" w:rsidR="00CC07F7" w:rsidRPr="00CC07F7" w:rsidRDefault="00CC07F7" w:rsidP="00CC07F7">
      <w:pPr>
        <w:shd w:val="clear" w:color="auto" w:fill="FFFFFF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C07F7">
        <w:rPr>
          <w:rFonts w:asciiTheme="minorHAnsi" w:hAnsiTheme="minorHAnsi" w:cstheme="minorHAnsi"/>
          <w:sz w:val="24"/>
          <w:szCs w:val="24"/>
          <w:u w:val="single"/>
        </w:rPr>
        <w:t>Quando</w:t>
      </w:r>
    </w:p>
    <w:p w14:paraId="36820B83" w14:textId="42FD1438" w:rsidR="00CC07F7" w:rsidRPr="00CC07F7" w:rsidRDefault="00D55161" w:rsidP="00CC07F7">
      <w:pPr>
        <w:shd w:val="clear" w:color="auto" w:fill="FFFFFF"/>
        <w:spacing w:after="0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29</w:t>
      </w:r>
      <w:r w:rsidR="007C4B11" w:rsidRPr="007C4B11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30</w:t>
      </w:r>
      <w:r w:rsidR="007C4B11" w:rsidRPr="007C4B11">
        <w:rPr>
          <w:rFonts w:asciiTheme="minorHAnsi" w:hAnsiTheme="minorHAnsi" w:cstheme="minorHAnsi"/>
          <w:sz w:val="24"/>
          <w:szCs w:val="24"/>
        </w:rPr>
        <w:t>-31 dicembre 2025</w:t>
      </w:r>
      <w:r w:rsidR="00CC07F7" w:rsidRPr="00CC07F7">
        <w:rPr>
          <w:rFonts w:asciiTheme="minorHAnsi" w:hAnsiTheme="minorHAnsi" w:cstheme="minorHAnsi"/>
          <w:sz w:val="24"/>
          <w:szCs w:val="24"/>
        </w:rPr>
        <w:t xml:space="preserve">. L’iscrizione è obbligatoria </w:t>
      </w:r>
      <w:r w:rsidR="00CC07F7" w:rsidRPr="00CC07F7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entro il </w:t>
      </w:r>
      <w:r w:rsidR="007C4B11">
        <w:rPr>
          <w:rFonts w:asciiTheme="minorHAnsi" w:hAnsiTheme="minorHAnsi" w:cstheme="minorHAnsi"/>
          <w:b/>
          <w:sz w:val="24"/>
          <w:szCs w:val="24"/>
          <w:lang w:eastAsia="it-IT"/>
        </w:rPr>
        <w:t>22</w:t>
      </w:r>
      <w:r w:rsidR="00CC07F7" w:rsidRPr="00CC07F7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dicembre 202</w:t>
      </w:r>
      <w:r w:rsidR="007C4B11">
        <w:rPr>
          <w:rFonts w:asciiTheme="minorHAnsi" w:hAnsiTheme="minorHAnsi" w:cstheme="minorHAnsi"/>
          <w:b/>
          <w:sz w:val="24"/>
          <w:szCs w:val="24"/>
          <w:lang w:eastAsia="it-IT"/>
        </w:rPr>
        <w:t>5</w:t>
      </w:r>
      <w:r w:rsidR="00CC07F7" w:rsidRPr="00CC07F7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. </w:t>
      </w:r>
    </w:p>
    <w:p w14:paraId="36006FF1" w14:textId="77777777" w:rsidR="00CC07F7" w:rsidRPr="00CC07F7" w:rsidRDefault="00CC07F7" w:rsidP="00CC07F7">
      <w:pPr>
        <w:shd w:val="clear" w:color="auto" w:fill="FFFFFF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49D331BD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C07F7">
        <w:rPr>
          <w:rFonts w:asciiTheme="minorHAnsi" w:hAnsiTheme="minorHAnsi" w:cstheme="minorHAnsi"/>
          <w:sz w:val="24"/>
          <w:szCs w:val="24"/>
          <w:u w:val="single"/>
        </w:rPr>
        <w:t>Per chi</w:t>
      </w:r>
    </w:p>
    <w:p w14:paraId="4627FA8C" w14:textId="5F2D550F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</w:rPr>
        <w:t xml:space="preserve">Per bambini dai 6 ai 10 anni. Il campus prevede </w:t>
      </w:r>
      <w:r w:rsidRPr="00C22B01">
        <w:rPr>
          <w:rFonts w:asciiTheme="minorHAnsi" w:hAnsiTheme="minorHAnsi" w:cstheme="minorHAnsi"/>
          <w:sz w:val="24"/>
          <w:szCs w:val="24"/>
        </w:rPr>
        <w:t xml:space="preserve">minimo </w:t>
      </w:r>
      <w:r w:rsidR="00C22B01">
        <w:rPr>
          <w:rFonts w:asciiTheme="minorHAnsi" w:hAnsiTheme="minorHAnsi" w:cstheme="minorHAnsi"/>
          <w:sz w:val="24"/>
          <w:szCs w:val="24"/>
        </w:rPr>
        <w:t>5</w:t>
      </w:r>
      <w:r w:rsidRPr="00CC07F7">
        <w:rPr>
          <w:rFonts w:asciiTheme="minorHAnsi" w:hAnsiTheme="minorHAnsi" w:cstheme="minorHAnsi"/>
          <w:sz w:val="24"/>
          <w:szCs w:val="24"/>
        </w:rPr>
        <w:t xml:space="preserve"> massimo 10 partecipanti.</w:t>
      </w:r>
    </w:p>
    <w:p w14:paraId="06C3B35D" w14:textId="77777777" w:rsidR="00CC07F7" w:rsidRPr="00CC07F7" w:rsidRDefault="00CC07F7" w:rsidP="00CC07F7">
      <w:pPr>
        <w:shd w:val="clear" w:color="auto" w:fill="FFFFFF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1CC4BCD8" w14:textId="77777777" w:rsidR="00CC07F7" w:rsidRPr="00CC07F7" w:rsidRDefault="00CC07F7" w:rsidP="00CC07F7">
      <w:pPr>
        <w:shd w:val="clear" w:color="auto" w:fill="FFFFFF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C07F7">
        <w:rPr>
          <w:rFonts w:asciiTheme="minorHAnsi" w:hAnsiTheme="minorHAnsi" w:cstheme="minorHAnsi"/>
          <w:sz w:val="24"/>
          <w:szCs w:val="24"/>
          <w:u w:val="single"/>
        </w:rPr>
        <w:t>Orario</w:t>
      </w:r>
    </w:p>
    <w:p w14:paraId="428D7DF0" w14:textId="77777777" w:rsidR="00CC07F7" w:rsidRPr="00CC07F7" w:rsidRDefault="00CC07F7" w:rsidP="00CC07F7">
      <w:pPr>
        <w:shd w:val="clear" w:color="auto" w:fill="FFFFFF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C07F7">
        <w:rPr>
          <w:rFonts w:asciiTheme="minorHAnsi" w:hAnsiTheme="minorHAnsi" w:cstheme="minorHAnsi"/>
          <w:sz w:val="24"/>
          <w:szCs w:val="24"/>
        </w:rPr>
        <w:t>8.30/9.00 - 16.30</w:t>
      </w:r>
    </w:p>
    <w:p w14:paraId="4925475D" w14:textId="77777777" w:rsidR="00CC07F7" w:rsidRPr="00CC07F7" w:rsidRDefault="00CC07F7" w:rsidP="00CC07F7">
      <w:pPr>
        <w:shd w:val="clear" w:color="auto" w:fill="FFFFFF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362F9932" w14:textId="77777777" w:rsidR="00CC07F7" w:rsidRPr="00CC07F7" w:rsidRDefault="00CC07F7" w:rsidP="00CC07F7">
      <w:pPr>
        <w:shd w:val="clear" w:color="auto" w:fill="FFFFFF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C07F7">
        <w:rPr>
          <w:rFonts w:asciiTheme="minorHAnsi" w:hAnsiTheme="minorHAnsi" w:cstheme="minorHAnsi"/>
          <w:sz w:val="24"/>
          <w:szCs w:val="24"/>
          <w:u w:val="single"/>
        </w:rPr>
        <w:t>Costi</w:t>
      </w:r>
    </w:p>
    <w:p w14:paraId="5B14E7E8" w14:textId="6CCBA8DB" w:rsidR="00CC07F7" w:rsidRPr="00CC07F7" w:rsidRDefault="007C4B11" w:rsidP="00CC07F7">
      <w:pPr>
        <w:shd w:val="clear" w:color="auto" w:fill="FFFFFF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costo complessivo per il mini campus è di</w:t>
      </w:r>
      <w:r w:rsidR="000E505A">
        <w:rPr>
          <w:rFonts w:asciiTheme="minorHAnsi" w:hAnsiTheme="minorHAnsi" w:cstheme="minorHAnsi"/>
          <w:sz w:val="24"/>
          <w:szCs w:val="24"/>
        </w:rPr>
        <w:t>:</w:t>
      </w:r>
    </w:p>
    <w:p w14:paraId="61D5F849" w14:textId="2101387C" w:rsidR="007C4B11" w:rsidRPr="007C4B11" w:rsidRDefault="007C4B11" w:rsidP="007C4B11">
      <w:pPr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CC07F7">
        <w:rPr>
          <w:rFonts w:asciiTheme="minorHAnsi" w:hAnsiTheme="minorHAnsi" w:cstheme="minorHAnsi"/>
          <w:sz w:val="24"/>
          <w:szCs w:val="24"/>
        </w:rPr>
        <w:t xml:space="preserve">di </w:t>
      </w:r>
      <w:r w:rsidRPr="00CC07F7">
        <w:rPr>
          <w:rFonts w:asciiTheme="minorHAnsi" w:hAnsiTheme="minorHAnsi" w:cstheme="minorHAnsi"/>
          <w:b/>
          <w:sz w:val="24"/>
          <w:szCs w:val="24"/>
        </w:rPr>
        <w:t>€</w:t>
      </w:r>
      <w:r>
        <w:rPr>
          <w:rFonts w:asciiTheme="minorHAnsi" w:hAnsiTheme="minorHAnsi" w:cstheme="minorHAnsi"/>
          <w:b/>
          <w:sz w:val="24"/>
          <w:szCs w:val="24"/>
        </w:rPr>
        <w:t>90</w:t>
      </w:r>
      <w:r w:rsidRPr="00CC07F7">
        <w:rPr>
          <w:rFonts w:asciiTheme="minorHAnsi" w:hAnsiTheme="minorHAnsi" w:cstheme="minorHAnsi"/>
          <w:b/>
          <w:sz w:val="24"/>
          <w:szCs w:val="24"/>
        </w:rPr>
        <w:t>,00</w:t>
      </w:r>
      <w:r w:rsidRPr="00CC07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CC07F7">
        <w:rPr>
          <w:rFonts w:asciiTheme="minorHAnsi" w:hAnsiTheme="minorHAnsi" w:cstheme="minorHAnsi"/>
          <w:sz w:val="24"/>
          <w:szCs w:val="24"/>
        </w:rPr>
        <w:t xml:space="preserve"> bambino</w:t>
      </w:r>
      <w:r>
        <w:rPr>
          <w:rFonts w:asciiTheme="minorHAnsi" w:hAnsiTheme="minorHAnsi" w:cstheme="minorHAnsi"/>
          <w:sz w:val="24"/>
          <w:szCs w:val="24"/>
        </w:rPr>
        <w:t>/a</w:t>
      </w:r>
      <w:r w:rsidRPr="00CC07F7">
        <w:rPr>
          <w:rFonts w:asciiTheme="minorHAnsi" w:hAnsiTheme="minorHAnsi" w:cstheme="minorHAnsi"/>
          <w:sz w:val="24"/>
          <w:szCs w:val="24"/>
        </w:rPr>
        <w:t xml:space="preserve"> (pranzo </w:t>
      </w:r>
      <w:r>
        <w:rPr>
          <w:rFonts w:asciiTheme="minorHAnsi" w:hAnsiTheme="minorHAnsi" w:cstheme="minorHAnsi"/>
          <w:sz w:val="24"/>
          <w:szCs w:val="24"/>
        </w:rPr>
        <w:t xml:space="preserve">e merende </w:t>
      </w:r>
      <w:r w:rsidRPr="00CC07F7">
        <w:rPr>
          <w:rFonts w:asciiTheme="minorHAnsi" w:hAnsiTheme="minorHAnsi" w:cstheme="minorHAnsi"/>
          <w:sz w:val="24"/>
          <w:szCs w:val="24"/>
        </w:rPr>
        <w:t>esclus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CC07F7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, €81,00 per i soci </w:t>
      </w:r>
      <w:proofErr w:type="spellStart"/>
      <w:r>
        <w:rPr>
          <w:rFonts w:asciiTheme="minorHAnsi" w:hAnsiTheme="minorHAnsi" w:cstheme="minorHAnsi"/>
          <w:sz w:val="24"/>
          <w:szCs w:val="24"/>
        </w:rPr>
        <w:t>UniCoop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A4C56D4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5DABFE6C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2A4C555E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Per informazioni e iscrizioni:</w:t>
      </w:r>
    </w:p>
    <w:p w14:paraId="4D73D2B6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val="en-US"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val="en-US" w:eastAsia="it-IT"/>
        </w:rPr>
        <w:t xml:space="preserve">Mail </w:t>
      </w:r>
      <w:hyperlink r:id="rId7" w:history="1">
        <w:r w:rsidRPr="000E505A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US" w:eastAsia="it-IT"/>
          </w:rPr>
          <w:t>info@musefirenze.it</w:t>
        </w:r>
      </w:hyperlink>
    </w:p>
    <w:p w14:paraId="6F67689B" w14:textId="7888B12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Tel 055-</w:t>
      </w:r>
      <w:r w:rsidR="007C4B11" w:rsidRPr="007C4B11">
        <w:rPr>
          <w:rFonts w:asciiTheme="minorHAnsi" w:hAnsiTheme="minorHAnsi" w:cstheme="minorHAnsi"/>
          <w:sz w:val="24"/>
          <w:szCs w:val="24"/>
          <w:lang w:eastAsia="it-IT"/>
        </w:rPr>
        <w:t>0541450</w:t>
      </w:r>
    </w:p>
    <w:p w14:paraId="6D24F000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www.musefirenze.it</w:t>
      </w:r>
    </w:p>
    <w:p w14:paraId="3D182D35" w14:textId="77777777" w:rsidR="00CC07F7" w:rsidRPr="00CC07F7" w:rsidRDefault="00CC07F7" w:rsidP="00CC07F7">
      <w:pPr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638B11CF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In caso di annullamento del campus, sarà data tempestiva comunicazione alle famiglie e restituite le somme pagate.</w:t>
      </w:r>
    </w:p>
    <w:p w14:paraId="69371DF2" w14:textId="77777777" w:rsidR="00CC07F7" w:rsidRPr="00CC07F7" w:rsidRDefault="00CC07F7" w:rsidP="00CC07F7">
      <w:pPr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0284AE66" w14:textId="77777777" w:rsidR="00CC07F7" w:rsidRPr="00CC07F7" w:rsidRDefault="00CC07F7" w:rsidP="00CC07F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07F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233E98" w14:textId="77777777" w:rsidR="00CC07F7" w:rsidRPr="00CC07F7" w:rsidRDefault="00CC07F7" w:rsidP="00CC07F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07F7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E252842" w14:textId="77777777" w:rsidR="00CC07F7" w:rsidRPr="00CC07F7" w:rsidRDefault="00CC07F7" w:rsidP="00CC07F7">
      <w:pPr>
        <w:spacing w:after="0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86510E" w14:textId="77777777" w:rsidR="00CC07F7" w:rsidRPr="00CC07F7" w:rsidRDefault="00CC07F7" w:rsidP="00CC07F7">
      <w:pPr>
        <w:spacing w:after="0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07F7">
        <w:rPr>
          <w:rFonts w:asciiTheme="minorHAnsi" w:hAnsiTheme="minorHAnsi" w:cstheme="minorHAnsi"/>
          <w:b/>
          <w:sz w:val="24"/>
          <w:szCs w:val="24"/>
        </w:rPr>
        <w:t>Modalità di iscrizione e di pagamento</w:t>
      </w:r>
    </w:p>
    <w:p w14:paraId="0BFDB693" w14:textId="77777777" w:rsidR="00CC07F7" w:rsidRPr="00CC07F7" w:rsidRDefault="00CC07F7" w:rsidP="000E505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F51DF19" w14:textId="1EE0F2DD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L’iscrizione potrà avvenire inviando una mail all’indirizzo </w:t>
      </w:r>
      <w:hyperlink r:id="rId8" w:history="1">
        <w:r w:rsidRPr="000E505A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US" w:eastAsia="it-IT"/>
          </w:rPr>
          <w:t>info@musefirenze.it</w:t>
        </w:r>
      </w:hyperlink>
      <w:r w:rsidRPr="00CC07F7">
        <w:rPr>
          <w:rFonts w:asciiTheme="minorHAnsi" w:hAnsiTheme="minorHAnsi" w:cstheme="minorHAnsi"/>
          <w:sz w:val="24"/>
          <w:szCs w:val="24"/>
          <w:lang w:val="en-US" w:eastAsia="it-IT"/>
        </w:rPr>
        <w:t xml:space="preserve"> </w:t>
      </w:r>
      <w:r w:rsidRPr="00CC07F7">
        <w:rPr>
          <w:rFonts w:asciiTheme="minorHAnsi" w:hAnsiTheme="minorHAnsi" w:cstheme="minorHAnsi"/>
          <w:sz w:val="24"/>
          <w:szCs w:val="24"/>
          <w:lang w:eastAsia="it-IT"/>
        </w:rPr>
        <w:t>o telefonando al numero</w:t>
      </w:r>
      <w:r w:rsidRPr="000E505A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CC07F7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055-</w:t>
      </w:r>
      <w:r w:rsidR="007C4B11" w:rsidRPr="007C4B11">
        <w:t xml:space="preserve"> </w:t>
      </w:r>
      <w:r w:rsidR="007C4B11" w:rsidRPr="007C4B11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0541450</w:t>
      </w:r>
      <w:r w:rsidRPr="00CC07F7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r w:rsidRPr="00CC07F7">
        <w:rPr>
          <w:rFonts w:asciiTheme="minorHAnsi" w:hAnsiTheme="minorHAnsi" w:cstheme="minorHAnsi"/>
          <w:sz w:val="24"/>
          <w:szCs w:val="24"/>
          <w:lang w:eastAsia="it-IT"/>
        </w:rPr>
        <w:t>fino a esaurimento posti.</w:t>
      </w:r>
    </w:p>
    <w:p w14:paraId="22E896AE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4FE94775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Alla data di prenotazione, il genitore del minore (o altro soggetto che eventualmente eserciti la potestà sul minore) deve inviare scansione via email a </w:t>
      </w:r>
      <w:hyperlink r:id="rId9" w:history="1">
        <w:r w:rsidRPr="000E505A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-US" w:eastAsia="it-IT"/>
          </w:rPr>
          <w:t>info@musefirenze.it</w:t>
        </w:r>
      </w:hyperlink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 la documentazione qui di seguito specificata, firmata per accettazione pena l’annullamento della prenotazione:</w:t>
      </w:r>
    </w:p>
    <w:p w14:paraId="436740D3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6B2EB903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- scheda di iscrizione </w:t>
      </w:r>
    </w:p>
    <w:p w14:paraId="7A7CAA89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- regolamento </w:t>
      </w:r>
    </w:p>
    <w:p w14:paraId="1BA7531E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- autorizzazione alla raccolta e alla conservazione delle immagini</w:t>
      </w:r>
    </w:p>
    <w:p w14:paraId="7D2C576C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- copia dell’avvenuto pagamento </w:t>
      </w:r>
    </w:p>
    <w:p w14:paraId="2922CCE9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371BD818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Il pagamento della quota per ciascun bambino partecipante dovrà essere effettuato esclusivamente via bonifico al c/c bancario di:</w:t>
      </w:r>
    </w:p>
    <w:p w14:paraId="423DD534" w14:textId="77777777" w:rsidR="00CC07F7" w:rsidRPr="00CC07F7" w:rsidRDefault="00CC07F7" w:rsidP="00CC07F7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5929067A" w14:textId="77777777" w:rsidR="00CC07F7" w:rsidRPr="00CC07F7" w:rsidRDefault="00CC07F7" w:rsidP="00CC07F7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b/>
          <w:sz w:val="24"/>
          <w:szCs w:val="24"/>
          <w:lang w:eastAsia="it-IT"/>
        </w:rPr>
        <w:t>Banca Intesa Sanpaolo Spa</w:t>
      </w:r>
    </w:p>
    <w:p w14:paraId="15EA6751" w14:textId="77777777" w:rsidR="00CC07F7" w:rsidRPr="00CC07F7" w:rsidRDefault="00CC07F7" w:rsidP="00CC07F7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b/>
          <w:sz w:val="24"/>
          <w:szCs w:val="24"/>
          <w:lang w:eastAsia="it-IT"/>
        </w:rPr>
        <w:t>IBAN IT05D0306909606100000070792</w:t>
      </w:r>
    </w:p>
    <w:p w14:paraId="5C8A3E9A" w14:textId="441DD117" w:rsidR="00CC07F7" w:rsidRPr="00CC07F7" w:rsidRDefault="00CC07F7" w:rsidP="00CC07F7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BIC: BCITITMM intestato a Fondazione MUS.E </w:t>
      </w:r>
    </w:p>
    <w:p w14:paraId="4B48A30E" w14:textId="73BA68ED" w:rsidR="00CC07F7" w:rsidRPr="00CC07F7" w:rsidRDefault="00CC07F7" w:rsidP="007C4B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b/>
          <w:sz w:val="24"/>
          <w:szCs w:val="24"/>
          <w:lang w:eastAsia="it-IT"/>
        </w:rPr>
        <w:t>Causale</w:t>
      </w:r>
      <w:r w:rsidR="000E505A" w:rsidRPr="000E505A">
        <w:rPr>
          <w:rFonts w:asciiTheme="minorHAnsi" w:hAnsiTheme="minorHAnsi" w:cstheme="minorHAnsi"/>
          <w:sz w:val="24"/>
          <w:szCs w:val="24"/>
          <w:lang w:eastAsia="it-IT"/>
        </w:rPr>
        <w:t>:</w:t>
      </w: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7C4B11">
        <w:rPr>
          <w:rFonts w:asciiTheme="minorHAnsi" w:hAnsiTheme="minorHAnsi" w:cstheme="minorHAnsi"/>
          <w:b/>
          <w:sz w:val="24"/>
          <w:szCs w:val="24"/>
          <w:lang w:eastAsia="it-IT"/>
        </w:rPr>
        <w:t>“Art &amp; play, WINTER CAMP 202</w:t>
      </w:r>
      <w:r w:rsidR="007C4B11" w:rsidRPr="007C4B11">
        <w:rPr>
          <w:rFonts w:asciiTheme="minorHAnsi" w:hAnsiTheme="minorHAnsi" w:cstheme="minorHAnsi"/>
          <w:b/>
          <w:sz w:val="24"/>
          <w:szCs w:val="24"/>
          <w:lang w:eastAsia="it-IT"/>
        </w:rPr>
        <w:t>5</w:t>
      </w:r>
      <w:r w:rsidRPr="007C4B11">
        <w:rPr>
          <w:rFonts w:asciiTheme="minorHAnsi" w:hAnsiTheme="minorHAnsi" w:cstheme="minorHAnsi"/>
          <w:b/>
          <w:sz w:val="24"/>
          <w:szCs w:val="24"/>
          <w:lang w:eastAsia="it-IT"/>
        </w:rPr>
        <w:t>”</w:t>
      </w:r>
    </w:p>
    <w:p w14:paraId="0273090E" w14:textId="77777777" w:rsidR="00CC07F7" w:rsidRPr="00CC07F7" w:rsidRDefault="00CC07F7" w:rsidP="00CC07F7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52B71260" w14:textId="77777777" w:rsidR="000E505A" w:rsidRPr="00CC07F7" w:rsidRDefault="00CC07F7" w:rsidP="000E505A">
      <w:pPr>
        <w:spacing w:after="0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07F7">
        <w:rPr>
          <w:rFonts w:asciiTheme="minorHAnsi" w:hAnsiTheme="minorHAnsi" w:cstheme="minorHAnsi"/>
          <w:b/>
          <w:sz w:val="24"/>
          <w:szCs w:val="24"/>
        </w:rPr>
        <w:br w:type="page"/>
      </w:r>
      <w:r w:rsidR="000E505A" w:rsidRPr="00CC07F7">
        <w:rPr>
          <w:rFonts w:asciiTheme="minorHAnsi" w:hAnsiTheme="minorHAnsi" w:cstheme="minorHAnsi"/>
          <w:b/>
          <w:sz w:val="24"/>
          <w:szCs w:val="24"/>
        </w:rPr>
        <w:lastRenderedPageBreak/>
        <w:t>Scheda di iscrizione</w:t>
      </w:r>
    </w:p>
    <w:p w14:paraId="05FF3789" w14:textId="77777777" w:rsidR="000E505A" w:rsidRPr="00CC07F7" w:rsidRDefault="000E505A" w:rsidP="000E505A">
      <w:pPr>
        <w:spacing w:after="0"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02472E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Nome e cognome del partecipante _______________________________________</w:t>
      </w:r>
    </w:p>
    <w:p w14:paraId="11718356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 w:firstLine="708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CC07F7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CC07F7">
        <w:rPr>
          <w:rFonts w:asciiTheme="minorHAnsi" w:hAnsiTheme="minorHAnsi" w:cstheme="minorHAnsi"/>
          <w:sz w:val="24"/>
          <w:szCs w:val="24"/>
          <w:lang w:eastAsia="it-IT"/>
        </w:rPr>
        <w:tab/>
        <w:t>Maschio □</w:t>
      </w:r>
      <w:r w:rsidRPr="00CC07F7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CC07F7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CC07F7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CC07F7">
        <w:rPr>
          <w:rFonts w:asciiTheme="minorHAnsi" w:hAnsiTheme="minorHAnsi" w:cstheme="minorHAnsi"/>
          <w:sz w:val="24"/>
          <w:szCs w:val="24"/>
          <w:lang w:eastAsia="it-IT"/>
        </w:rPr>
        <w:tab/>
        <w:t>Femmina □</w:t>
      </w:r>
    </w:p>
    <w:p w14:paraId="4AC822A1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Luogo e data di nascita ________________________________________________</w:t>
      </w:r>
    </w:p>
    <w:p w14:paraId="7AE550A7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Indirizzo ____________________________________________________________</w:t>
      </w:r>
    </w:p>
    <w:p w14:paraId="4A541286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Email del genitore _____________________________________________________</w:t>
      </w:r>
    </w:p>
    <w:p w14:paraId="16578243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Recapiti telefonici dei genitori____________________________________________</w:t>
      </w:r>
    </w:p>
    <w:p w14:paraId="362D072D" w14:textId="3B4CDDBF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Nominativi delle persone autorizzate a prendere il partecipante al termine dell’attività______________________________________________________________________________________________________________________________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  <w:lang w:eastAsia="it-IT"/>
        </w:rPr>
        <w:t>_______________</w:t>
      </w:r>
    </w:p>
    <w:p w14:paraId="78792415" w14:textId="3C99BEEF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center"/>
        <w:rPr>
          <w:rFonts w:asciiTheme="minorHAnsi" w:hAnsiTheme="minorHAnsi" w:cstheme="minorHAnsi"/>
          <w:sz w:val="32"/>
          <w:szCs w:val="32"/>
          <w:lang w:eastAsia="it-IT"/>
        </w:rPr>
      </w:pPr>
      <w:r w:rsidRPr="00CC07F7">
        <w:rPr>
          <w:rFonts w:asciiTheme="minorHAnsi" w:hAnsiTheme="minorHAnsi" w:cstheme="minorHAnsi"/>
          <w:sz w:val="32"/>
          <w:szCs w:val="32"/>
          <w:lang w:eastAsia="it-IT"/>
        </w:rPr>
        <w:t xml:space="preserve">CHIEDE di partecipare </w:t>
      </w:r>
    </w:p>
    <w:p w14:paraId="0E8FFF4F" w14:textId="77777777" w:rsidR="000E505A" w:rsidRDefault="000E505A" w:rsidP="000E505A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Theme="minorHAnsi" w:hAnsiTheme="minorHAnsi" w:cstheme="minorHAnsi"/>
          <w:sz w:val="24"/>
          <w:szCs w:val="24"/>
          <w:lang w:eastAsia="it-IT"/>
        </w:rPr>
        <w:sectPr w:rsidR="000E505A" w:rsidSect="00642458">
          <w:headerReference w:type="default" r:id="rId10"/>
          <w:footerReference w:type="default" r:id="rId11"/>
          <w:type w:val="continuous"/>
          <w:pgSz w:w="11906" w:h="16838"/>
          <w:pgMar w:top="1417" w:right="1134" w:bottom="1134" w:left="1134" w:header="57" w:footer="567" w:gutter="0"/>
          <w:cols w:space="708"/>
          <w:docGrid w:linePitch="360"/>
        </w:sectPr>
      </w:pPr>
    </w:p>
    <w:p w14:paraId="36692887" w14:textId="3236B913" w:rsidR="000E505A" w:rsidRPr="00CC07F7" w:rsidRDefault="00D55161" w:rsidP="00D55161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Al campus natalizio in Palazzo Vecchio.</w:t>
      </w:r>
      <w:bookmarkStart w:id="0" w:name="_GoBack"/>
      <w:bookmarkEnd w:id="0"/>
    </w:p>
    <w:p w14:paraId="1935ED38" w14:textId="77777777" w:rsidR="000E505A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  <w:sectPr w:rsidR="000E505A" w:rsidSect="000E505A">
          <w:type w:val="continuous"/>
          <w:pgSz w:w="11906" w:h="16838"/>
          <w:pgMar w:top="1417" w:right="1134" w:bottom="1134" w:left="1134" w:header="57" w:footer="567" w:gutter="0"/>
          <w:cols w:num="2" w:space="708"/>
          <w:docGrid w:linePitch="360"/>
        </w:sectPr>
      </w:pPr>
    </w:p>
    <w:p w14:paraId="60BC7252" w14:textId="77777777" w:rsidR="000E505A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Di seguito vi chiediamo cortesemente di segnalarci tutte le informazioni che ritenete utili sulle condizioni di salute di vostro/a figlio/a (eventuali allergie, patologie, etc.). Qualora queste non vengano specificate la Fondazione sarà sollevata da ogni responsabilità rispetto a eventuali disagi occorsi al minore</w:t>
      </w:r>
    </w:p>
    <w:p w14:paraId="0E1EAB7F" w14:textId="387AA4C8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  <w:lang w:eastAsia="it-IT"/>
        </w:rPr>
        <w:t>___________________________________________</w:t>
      </w:r>
    </w:p>
    <w:p w14:paraId="7E5E2110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Data e firma</w:t>
      </w:r>
    </w:p>
    <w:p w14:paraId="7C274BEF" w14:textId="77777777" w:rsidR="000E505A" w:rsidRPr="00CC07F7" w:rsidRDefault="000E505A" w:rsidP="000E505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07F7">
        <w:rPr>
          <w:rFonts w:asciiTheme="minorHAnsi" w:hAnsiTheme="minorHAnsi" w:cstheme="minorHAnsi"/>
          <w:b/>
          <w:sz w:val="24"/>
          <w:szCs w:val="24"/>
        </w:rPr>
        <w:br w:type="page"/>
      </w:r>
      <w:r w:rsidRPr="00CC07F7">
        <w:rPr>
          <w:rFonts w:asciiTheme="minorHAnsi" w:hAnsiTheme="minorHAnsi" w:cstheme="minorHAnsi"/>
          <w:b/>
          <w:sz w:val="24"/>
          <w:szCs w:val="24"/>
        </w:rPr>
        <w:lastRenderedPageBreak/>
        <w:t>Regolamento/1</w:t>
      </w:r>
    </w:p>
    <w:p w14:paraId="0A990A09" w14:textId="77777777" w:rsidR="000E505A" w:rsidRPr="00CC07F7" w:rsidRDefault="000E505A" w:rsidP="000E505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22B8A3" w14:textId="77777777" w:rsidR="000E505A" w:rsidRPr="00CC07F7" w:rsidRDefault="000E505A" w:rsidP="000E505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B1215FD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1. </w:t>
      </w:r>
      <w:r w:rsidRPr="00CC07F7">
        <w:rPr>
          <w:rFonts w:asciiTheme="minorHAnsi" w:hAnsiTheme="minorHAnsi" w:cstheme="minorHAnsi"/>
          <w:sz w:val="24"/>
          <w:szCs w:val="24"/>
          <w:u w:val="single"/>
          <w:lang w:eastAsia="it-IT"/>
        </w:rPr>
        <w:t>Attività</w:t>
      </w:r>
    </w:p>
    <w:p w14:paraId="0FE25D69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Le attività sono rivolte ai bambini dai 6 ai 10 anni.</w:t>
      </w:r>
    </w:p>
    <w:p w14:paraId="7A263818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2742DE57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2. </w:t>
      </w:r>
      <w:r w:rsidRPr="00CC07F7">
        <w:rPr>
          <w:rFonts w:asciiTheme="minorHAnsi" w:hAnsiTheme="minorHAnsi" w:cstheme="minorHAnsi"/>
          <w:sz w:val="24"/>
          <w:szCs w:val="24"/>
          <w:u w:val="single"/>
          <w:lang w:eastAsia="it-IT"/>
        </w:rPr>
        <w:t>Modalità di iscrizione e di pagamento</w:t>
      </w:r>
    </w:p>
    <w:p w14:paraId="4B587F8E" w14:textId="4B6648C3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La quota di partecipazione per ogni bambino deve essere versata entro il </w:t>
      </w:r>
      <w:r w:rsidR="007C4B11">
        <w:rPr>
          <w:rFonts w:asciiTheme="minorHAnsi" w:hAnsiTheme="minorHAnsi" w:cstheme="minorHAnsi"/>
          <w:sz w:val="24"/>
          <w:szCs w:val="24"/>
          <w:lang w:eastAsia="it-IT"/>
        </w:rPr>
        <w:t>22</w:t>
      </w: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 dicembre 202</w:t>
      </w:r>
      <w:r w:rsidR="007C4B11">
        <w:rPr>
          <w:rFonts w:asciiTheme="minorHAnsi" w:hAnsiTheme="minorHAnsi" w:cstheme="minorHAnsi"/>
          <w:sz w:val="24"/>
          <w:szCs w:val="24"/>
          <w:lang w:eastAsia="it-IT"/>
        </w:rPr>
        <w:t>5</w:t>
      </w: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, pena l’annullamento della prenotazione. L’attività è garantita solo se verrà raggiunto il numero minimo di </w:t>
      </w:r>
      <w:r w:rsidR="00C22B01" w:rsidRPr="00C22B01">
        <w:rPr>
          <w:rFonts w:asciiTheme="minorHAnsi" w:hAnsiTheme="minorHAnsi" w:cstheme="minorHAnsi"/>
          <w:sz w:val="24"/>
          <w:szCs w:val="24"/>
          <w:lang w:eastAsia="it-IT"/>
        </w:rPr>
        <w:t>5</w:t>
      </w: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 partecipanti. L’effettivo svolgimento sarà confermato dalla Fondazione MUS.E entro i 4 giorni precedenti l’avvio del campus. </w:t>
      </w:r>
    </w:p>
    <w:p w14:paraId="1D223D29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Al momento della prenotazione è necessario compilare e firmare la scheda di iscrizione, la scheda del regolamento e l’autorizzazione alla raccolta e alla conservazione di immagini. I documenti devono essere sottoscritti da uno dei genitori del minore che partecipa all’attività o dal diverso soggetto che eventualmente eserciti la potestà sul minore. </w:t>
      </w:r>
    </w:p>
    <w:p w14:paraId="459107D0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Nella scheda d’iscrizione è necessario segnalare eventuali informazioni utili relative alle condizioni di salute del minore partecipante. Particolari condizioni di salute potranno essere ritenute non compatibili con lo svolgimento delle attività e potranno comportare la mancata accettazione dell’iscrizione alla giornata.</w:t>
      </w:r>
    </w:p>
    <w:p w14:paraId="67E5A00F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6F3A560F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3. </w:t>
      </w:r>
      <w:r w:rsidRPr="00CC07F7">
        <w:rPr>
          <w:rFonts w:asciiTheme="minorHAnsi" w:hAnsiTheme="minorHAnsi" w:cstheme="minorHAnsi"/>
          <w:sz w:val="24"/>
          <w:szCs w:val="24"/>
          <w:u w:val="single"/>
          <w:lang w:eastAsia="it-IT"/>
        </w:rPr>
        <w:t>Rimborsi</w:t>
      </w:r>
    </w:p>
    <w:p w14:paraId="2C046BE5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Chi non si presenta, si ritira, partecipa solo parzialmente all’attività o viene espulso per motivi disciplinari, non ha diritto ad alcun rimborso.</w:t>
      </w:r>
    </w:p>
    <w:p w14:paraId="40AC0024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218E37A7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4. </w:t>
      </w:r>
      <w:r w:rsidRPr="00CC07F7">
        <w:rPr>
          <w:rFonts w:asciiTheme="minorHAnsi" w:hAnsiTheme="minorHAnsi" w:cstheme="minorHAnsi"/>
          <w:sz w:val="24"/>
          <w:szCs w:val="24"/>
          <w:u w:val="single"/>
          <w:lang w:eastAsia="it-IT"/>
        </w:rPr>
        <w:t>Annullamento</w:t>
      </w:r>
    </w:p>
    <w:p w14:paraId="67F9BB96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In caso di annullamento del campus o di mancato raggiungimento del numero minimo di partecipanti, la Fondazione darà tempestiva comunicazione alle famiglie e restituirà le somme pagate.</w:t>
      </w:r>
    </w:p>
    <w:p w14:paraId="729E52FD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3EE2AA86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5. </w:t>
      </w:r>
      <w:r w:rsidRPr="00CC07F7">
        <w:rPr>
          <w:rFonts w:asciiTheme="minorHAnsi" w:hAnsiTheme="minorHAnsi" w:cstheme="minorHAnsi"/>
          <w:sz w:val="24"/>
          <w:szCs w:val="24"/>
          <w:u w:val="single"/>
          <w:lang w:eastAsia="it-IT"/>
        </w:rPr>
        <w:t>Modifiche</w:t>
      </w:r>
    </w:p>
    <w:p w14:paraId="18B49ED7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La Fondazione si riserva la facoltà di modificare il programma delle attività.</w:t>
      </w:r>
    </w:p>
    <w:p w14:paraId="643E4E82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4556B81A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6. </w:t>
      </w:r>
      <w:r w:rsidRPr="00CC07F7">
        <w:rPr>
          <w:rFonts w:asciiTheme="minorHAnsi" w:hAnsiTheme="minorHAnsi" w:cstheme="minorHAnsi"/>
          <w:sz w:val="24"/>
          <w:szCs w:val="24"/>
          <w:u w:val="single"/>
          <w:lang w:eastAsia="it-IT"/>
        </w:rPr>
        <w:t>Assicurazione e responsabilità</w:t>
      </w:r>
    </w:p>
    <w:p w14:paraId="2AE1A659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È in essere una polizza assicurativa che copre la responsabilità civile della Fondazione nei confronti di terzi. </w:t>
      </w:r>
    </w:p>
    <w:p w14:paraId="2DB76333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La polizza copre esclusivamente i danni attribuibili alla responsabilità della Fondazione stessa nell’ambito della propria attività. </w:t>
      </w:r>
    </w:p>
    <w:p w14:paraId="6F655E36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1EDC30C9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u w:val="single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7. </w:t>
      </w:r>
      <w:r w:rsidRPr="00CC07F7">
        <w:rPr>
          <w:rFonts w:asciiTheme="minorHAnsi" w:hAnsiTheme="minorHAnsi" w:cstheme="minorHAnsi"/>
          <w:sz w:val="24"/>
          <w:szCs w:val="24"/>
          <w:u w:val="single"/>
          <w:lang w:eastAsia="it-IT"/>
        </w:rPr>
        <w:t>Disciplina</w:t>
      </w:r>
    </w:p>
    <w:p w14:paraId="0048498B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lastRenderedPageBreak/>
        <w:t>Comportamenti pericolosi per il bambino e/o per gli altri partecipanti, comportamenti giudicati non idonei dalla Fondazione e il mancato rispetto dello staff e degli spazi museali comporteranno l’immediata espulsione del partecipante e l’obbligo da parte del genitore o di chi ne eserciti la potestà a risarcire i danni eventualmente arrecati.</w:t>
      </w:r>
    </w:p>
    <w:p w14:paraId="703A07A6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7D44674F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8. </w:t>
      </w:r>
      <w:r w:rsidRPr="00CC07F7">
        <w:rPr>
          <w:rFonts w:asciiTheme="minorHAnsi" w:hAnsiTheme="minorHAnsi" w:cstheme="minorHAnsi"/>
          <w:sz w:val="24"/>
          <w:szCs w:val="24"/>
          <w:u w:val="single"/>
          <w:lang w:eastAsia="it-IT"/>
        </w:rPr>
        <w:t>Immagini</w:t>
      </w:r>
    </w:p>
    <w:p w14:paraId="443C419A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Nel corso delle attività saranno raccolte immagini (si veda Autorizzazione alla raccolta e alla conservazione di immagini) che potranno essere pubblicate sul sito web </w:t>
      </w:r>
      <w:hyperlink r:id="rId12" w:history="1">
        <w:r w:rsidRPr="000E505A">
          <w:rPr>
            <w:rFonts w:asciiTheme="minorHAnsi" w:hAnsiTheme="minorHAnsi" w:cstheme="minorHAnsi"/>
            <w:color w:val="0000FF"/>
            <w:sz w:val="24"/>
            <w:szCs w:val="24"/>
            <w:u w:val="single"/>
            <w:lang w:eastAsia="it-IT"/>
          </w:rPr>
          <w:t>www.musefirenze.it</w:t>
        </w:r>
      </w:hyperlink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, sui profili social o sui canali di comunicazione della Fondazione. </w:t>
      </w:r>
    </w:p>
    <w:p w14:paraId="56AD8D2E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5B0E0E8D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9. </w:t>
      </w:r>
      <w:r w:rsidRPr="00CC07F7">
        <w:rPr>
          <w:rFonts w:asciiTheme="minorHAnsi" w:hAnsiTheme="minorHAnsi" w:cstheme="minorHAnsi"/>
          <w:sz w:val="24"/>
          <w:szCs w:val="24"/>
          <w:u w:val="single"/>
          <w:lang w:eastAsia="it-IT"/>
        </w:rPr>
        <w:t>Cibi e bevande</w:t>
      </w:r>
    </w:p>
    <w:p w14:paraId="45512631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Durante il campus non è prevista la somministrazione di pranzi e merende. </w:t>
      </w:r>
    </w:p>
    <w:p w14:paraId="55330003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2094679B" w14:textId="77777777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10. </w:t>
      </w:r>
      <w:r w:rsidRPr="00CC07F7">
        <w:rPr>
          <w:rFonts w:asciiTheme="minorHAnsi" w:hAnsiTheme="minorHAnsi" w:cstheme="minorHAnsi"/>
          <w:sz w:val="24"/>
          <w:szCs w:val="24"/>
          <w:u w:val="single"/>
          <w:lang w:eastAsia="it-IT"/>
        </w:rPr>
        <w:t>Orari</w:t>
      </w:r>
    </w:p>
    <w:p w14:paraId="78576A17" w14:textId="26BAE3F9" w:rsidR="000E505A" w:rsidRPr="00CC07F7" w:rsidRDefault="000E505A" w:rsidP="000E505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I partecipanti devono presentarsi </w:t>
      </w:r>
      <w:r w:rsidR="007C4B11">
        <w:rPr>
          <w:rFonts w:asciiTheme="minorHAnsi" w:hAnsiTheme="minorHAnsi" w:cstheme="minorHAnsi"/>
          <w:sz w:val="24"/>
          <w:szCs w:val="24"/>
          <w:lang w:eastAsia="it-IT"/>
        </w:rPr>
        <w:t>nel cortile di Palazzo Vecchio</w:t>
      </w: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 tra le 8.30 e le 9.00. L’uscita dei bambini avviene rigorosamente alle h16.30. Oltre tale orario il genitore si impegna a pagare un supplemento pari a €15,00 per ogni mezz’ora di ritardo per la copertura dei costi di assistenza del personale della Fondazione. L’importo sarà da saldare il pomeriggio stesso al ritiro del minore.</w:t>
      </w:r>
    </w:p>
    <w:p w14:paraId="4C8DEAD1" w14:textId="77777777" w:rsidR="000E505A" w:rsidRPr="00CC07F7" w:rsidRDefault="000E505A" w:rsidP="000E505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B763481" w14:textId="77777777" w:rsidR="000E505A" w:rsidRPr="00CC07F7" w:rsidRDefault="000E505A" w:rsidP="000E505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07F7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0C93E3D" w14:textId="77777777" w:rsidR="000E505A" w:rsidRPr="00CC07F7" w:rsidRDefault="000E505A" w:rsidP="000E505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6569ED" w14:textId="77777777" w:rsidR="000E505A" w:rsidRPr="00CC07F7" w:rsidRDefault="000E505A" w:rsidP="000E505A">
      <w:pPr>
        <w:spacing w:after="0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07F7">
        <w:rPr>
          <w:rFonts w:asciiTheme="minorHAnsi" w:hAnsiTheme="minorHAnsi" w:cstheme="minorHAnsi"/>
          <w:b/>
          <w:sz w:val="24"/>
          <w:szCs w:val="24"/>
        </w:rPr>
        <w:t>Regolamento/2</w:t>
      </w:r>
    </w:p>
    <w:p w14:paraId="249D72AE" w14:textId="77777777" w:rsidR="000E505A" w:rsidRPr="00CC07F7" w:rsidRDefault="000E505A" w:rsidP="000E505A">
      <w:pPr>
        <w:spacing w:after="0"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454A63" w14:textId="77777777" w:rsidR="000E505A" w:rsidRPr="00CC07F7" w:rsidRDefault="000E505A" w:rsidP="000E505A">
      <w:pPr>
        <w:tabs>
          <w:tab w:val="left" w:pos="1020"/>
        </w:tabs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Firmando questo modulo, si autorizza al trattamento dei dati personali in esso contenuti ai sensi del </w:t>
      </w:r>
      <w:proofErr w:type="spellStart"/>
      <w:r w:rsidRPr="00CC07F7">
        <w:rPr>
          <w:rFonts w:asciiTheme="minorHAnsi" w:hAnsiTheme="minorHAnsi" w:cstheme="minorHAnsi"/>
          <w:sz w:val="24"/>
          <w:szCs w:val="24"/>
          <w:lang w:eastAsia="it-IT"/>
        </w:rPr>
        <w:t>D.lgs</w:t>
      </w:r>
      <w:proofErr w:type="spellEnd"/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 196/2003.</w:t>
      </w:r>
    </w:p>
    <w:p w14:paraId="48439540" w14:textId="77777777" w:rsidR="000E505A" w:rsidRPr="00CC07F7" w:rsidRDefault="000E505A" w:rsidP="000E505A">
      <w:pPr>
        <w:tabs>
          <w:tab w:val="left" w:pos="1020"/>
        </w:tabs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63C1978F" w14:textId="77777777" w:rsidR="000E505A" w:rsidRPr="00CC07F7" w:rsidRDefault="000E505A" w:rsidP="000E505A">
      <w:pPr>
        <w:tabs>
          <w:tab w:val="left" w:pos="1020"/>
        </w:tabs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Io sottoscritto/a _______________________________________________________</w:t>
      </w:r>
    </w:p>
    <w:p w14:paraId="14E02497" w14:textId="77777777" w:rsidR="000E505A" w:rsidRPr="00CC07F7" w:rsidRDefault="000E505A" w:rsidP="000E505A">
      <w:pPr>
        <w:tabs>
          <w:tab w:val="left" w:pos="1020"/>
        </w:tabs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nella mia qualità </w:t>
      </w:r>
    </w:p>
    <w:p w14:paraId="75E86DF3" w14:textId="77777777" w:rsidR="000E505A" w:rsidRPr="00CC07F7" w:rsidRDefault="000E505A" w:rsidP="000E505A">
      <w:pPr>
        <w:tabs>
          <w:tab w:val="left" w:pos="1020"/>
        </w:tabs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 □     di genitore</w:t>
      </w:r>
    </w:p>
    <w:p w14:paraId="70CEECD9" w14:textId="77777777" w:rsidR="000E505A" w:rsidRPr="00CC07F7" w:rsidRDefault="000E505A" w:rsidP="000E505A">
      <w:pPr>
        <w:tabs>
          <w:tab w:val="left" w:pos="1020"/>
        </w:tabs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 □ altro soggetto che eserciti la potestà sul minore (specificare) ___________________________________________________________________</w:t>
      </w:r>
    </w:p>
    <w:p w14:paraId="4D613E7C" w14:textId="77777777" w:rsidR="000E505A" w:rsidRPr="00CC07F7" w:rsidRDefault="000E505A" w:rsidP="000E505A">
      <w:pPr>
        <w:tabs>
          <w:tab w:val="left" w:pos="1020"/>
        </w:tabs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del minore ___________________________________________________________</w:t>
      </w:r>
    </w:p>
    <w:p w14:paraId="26A70C6A" w14:textId="77777777" w:rsidR="000E505A" w:rsidRPr="00CC07F7" w:rsidRDefault="000E505A" w:rsidP="000E505A">
      <w:pPr>
        <w:tabs>
          <w:tab w:val="left" w:pos="1410"/>
        </w:tabs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ab/>
      </w:r>
    </w:p>
    <w:p w14:paraId="71941187" w14:textId="054CE1B4" w:rsidR="000E505A" w:rsidRPr="00CC07F7" w:rsidRDefault="000E505A" w:rsidP="000E505A">
      <w:pPr>
        <w:tabs>
          <w:tab w:val="left" w:pos="1020"/>
        </w:tabs>
        <w:spacing w:after="0" w:line="480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dichiaro di aver letto, approvato ed accettato il regolamento del campus</w:t>
      </w:r>
      <w:r w:rsidRPr="00CC07F7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 </w:t>
      </w:r>
      <w:proofErr w:type="spellStart"/>
      <w:r w:rsidRPr="00CC07F7">
        <w:rPr>
          <w:rFonts w:asciiTheme="minorHAnsi" w:hAnsiTheme="minorHAnsi" w:cstheme="minorHAnsi"/>
          <w:i/>
          <w:sz w:val="24"/>
          <w:szCs w:val="24"/>
          <w:lang w:eastAsia="it-IT"/>
        </w:rPr>
        <w:t>Winter</w:t>
      </w:r>
      <w:proofErr w:type="spellEnd"/>
      <w:r w:rsidRPr="00CC07F7">
        <w:rPr>
          <w:rFonts w:asciiTheme="minorHAnsi" w:hAnsiTheme="minorHAnsi" w:cstheme="minorHAnsi"/>
          <w:i/>
          <w:sz w:val="24"/>
          <w:szCs w:val="24"/>
          <w:lang w:eastAsia="it-IT"/>
        </w:rPr>
        <w:t xml:space="preserve"> camp al Museo </w:t>
      </w:r>
      <w:r w:rsidR="007C4B11">
        <w:rPr>
          <w:rFonts w:asciiTheme="minorHAnsi" w:hAnsiTheme="minorHAnsi" w:cstheme="minorHAnsi"/>
          <w:i/>
          <w:sz w:val="24"/>
          <w:szCs w:val="24"/>
          <w:lang w:eastAsia="it-IT"/>
        </w:rPr>
        <w:t>di Palazzo Vecchio</w:t>
      </w:r>
      <w:r w:rsidRPr="00CC07F7">
        <w:rPr>
          <w:rFonts w:asciiTheme="minorHAnsi" w:hAnsiTheme="minorHAnsi" w:cstheme="minorHAnsi"/>
          <w:i/>
          <w:sz w:val="24"/>
          <w:szCs w:val="24"/>
          <w:lang w:eastAsia="it-IT"/>
        </w:rPr>
        <w:t>.</w:t>
      </w:r>
    </w:p>
    <w:p w14:paraId="58714BC5" w14:textId="77777777" w:rsidR="000E505A" w:rsidRPr="00CC07F7" w:rsidRDefault="000E505A" w:rsidP="000E505A">
      <w:pPr>
        <w:spacing w:after="0" w:line="48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74BBC8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523" w:firstLine="14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Data e firma</w:t>
      </w:r>
    </w:p>
    <w:p w14:paraId="52549AC2" w14:textId="77777777" w:rsidR="000E505A" w:rsidRPr="00CC07F7" w:rsidRDefault="000E505A" w:rsidP="000E505A">
      <w:pPr>
        <w:spacing w:after="0"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07F7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2C1D9AC" w14:textId="77777777" w:rsidR="000E505A" w:rsidRPr="00CC07F7" w:rsidRDefault="000E505A" w:rsidP="000E505A">
      <w:pPr>
        <w:spacing w:after="0"/>
        <w:ind w:firstLine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07F7">
        <w:rPr>
          <w:rFonts w:asciiTheme="minorHAnsi" w:hAnsiTheme="minorHAnsi" w:cstheme="minorHAnsi"/>
          <w:b/>
          <w:sz w:val="24"/>
          <w:szCs w:val="24"/>
        </w:rPr>
        <w:lastRenderedPageBreak/>
        <w:t>Autorizzazione alla raccolta e alla conservazione delle immagini</w:t>
      </w:r>
    </w:p>
    <w:p w14:paraId="31C8631E" w14:textId="77777777" w:rsidR="000E505A" w:rsidRPr="00CC07F7" w:rsidRDefault="000E505A" w:rsidP="000E505A">
      <w:pPr>
        <w:spacing w:after="0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F8F423F" w14:textId="77777777" w:rsidR="000E505A" w:rsidRPr="00CC07F7" w:rsidRDefault="000E505A" w:rsidP="000E505A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bCs/>
          <w:sz w:val="24"/>
          <w:szCs w:val="24"/>
          <w:lang w:eastAsia="it-IT"/>
        </w:rPr>
        <w:t>Gentile signore/a,</w:t>
      </w:r>
    </w:p>
    <w:p w14:paraId="65ED6E9C" w14:textId="77777777" w:rsidR="000E505A" w:rsidRPr="00CC07F7" w:rsidRDefault="000E505A" w:rsidP="000E505A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bCs/>
          <w:sz w:val="24"/>
          <w:szCs w:val="24"/>
          <w:lang w:eastAsia="it-IT"/>
        </w:rPr>
        <w:t>lo scopo di questo documento è sancire che il contributo del minore alla nostra documentazione viene raccolto, conservato e utilizzato con il suo pieno consenso. Le chiediamo gentilmente di compilare in tutte le sue parti e firmare la dichiarazione che segue.</w:t>
      </w:r>
    </w:p>
    <w:p w14:paraId="60B93D19" w14:textId="77777777" w:rsidR="000E505A" w:rsidRPr="00CC07F7" w:rsidRDefault="000E505A" w:rsidP="000E505A">
      <w:pPr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</w:p>
    <w:p w14:paraId="3D69CD89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bCs/>
          <w:sz w:val="24"/>
          <w:szCs w:val="24"/>
          <w:lang w:eastAsia="it-IT"/>
        </w:rPr>
        <w:t>Io sottoscritto/a _______________________________________________________</w:t>
      </w:r>
    </w:p>
    <w:p w14:paraId="1EFED85D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nato/a </w:t>
      </w:r>
      <w:proofErr w:type="spellStart"/>
      <w:r w:rsidRPr="00CC07F7">
        <w:rPr>
          <w:rFonts w:asciiTheme="minorHAnsi" w:hAnsiTheme="minorHAnsi" w:cstheme="minorHAnsi"/>
          <w:bCs/>
          <w:sz w:val="24"/>
          <w:szCs w:val="24"/>
          <w:lang w:eastAsia="it-IT"/>
        </w:rPr>
        <w:t>a</w:t>
      </w:r>
      <w:proofErr w:type="spellEnd"/>
      <w:r w:rsidRPr="00CC07F7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_____________________________il ______________________________</w:t>
      </w:r>
    </w:p>
    <w:p w14:paraId="31BF283A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bCs/>
          <w:sz w:val="24"/>
          <w:szCs w:val="24"/>
          <w:lang w:eastAsia="it-IT"/>
        </w:rPr>
        <w:t>residente a ___________________in _____________________________________</w:t>
      </w:r>
    </w:p>
    <w:p w14:paraId="0D76F4A4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bCs/>
          <w:sz w:val="24"/>
          <w:szCs w:val="24"/>
          <w:lang w:eastAsia="it-IT"/>
        </w:rPr>
        <w:t>nella mia qualità di</w:t>
      </w:r>
    </w:p>
    <w:p w14:paraId="2793FA91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□     </w:t>
      </w:r>
      <w:r w:rsidRPr="00CC07F7">
        <w:rPr>
          <w:rFonts w:asciiTheme="minorHAnsi" w:hAnsiTheme="minorHAnsi" w:cstheme="minorHAnsi"/>
          <w:bCs/>
          <w:sz w:val="24"/>
          <w:szCs w:val="24"/>
          <w:lang w:eastAsia="it-IT"/>
        </w:rPr>
        <w:t>genitore</w:t>
      </w:r>
    </w:p>
    <w:p w14:paraId="73004EFC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 xml:space="preserve">□ </w:t>
      </w:r>
      <w:r w:rsidRPr="00CC07F7">
        <w:rPr>
          <w:rFonts w:asciiTheme="minorHAnsi" w:hAnsiTheme="minorHAnsi" w:cstheme="minorHAnsi"/>
          <w:bCs/>
          <w:sz w:val="24"/>
          <w:szCs w:val="24"/>
          <w:lang w:eastAsia="it-IT"/>
        </w:rPr>
        <w:t>altro soggetto che eserciti la potestà sul minore (specificare) ___________________________________________________________________</w:t>
      </w:r>
    </w:p>
    <w:p w14:paraId="6DE3103B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bCs/>
          <w:sz w:val="24"/>
          <w:szCs w:val="24"/>
          <w:lang w:eastAsia="it-IT"/>
        </w:rPr>
        <w:t>del minore __________________________________________________________</w:t>
      </w:r>
    </w:p>
    <w:p w14:paraId="3AF29CD9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bCs/>
          <w:sz w:val="24"/>
          <w:szCs w:val="24"/>
          <w:lang w:eastAsia="it-IT"/>
        </w:rPr>
        <w:t>autorizzo la Fondazione MUS.E a utilizzare e conservare in qualunque forma, per le proprie finalità educative, culturali, editoriali e promozionali in Italia o all’estero, senza limitazioni di spazio e di tempo e senza compenso, la registrazione effettuata a mezzo di pellicola cinematografica e/o fotografica, nastro magnetico, supporti digitali e ogni altro supporto esistente dell’immagine del minore di cui sopra e del suo intervento, anche mediante eventuali riduzioni e/o adattamenti e/o trascrizioni.</w:t>
      </w:r>
    </w:p>
    <w:p w14:paraId="0877FC97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Theme="minorHAnsi" w:hAnsiTheme="minorHAnsi" w:cstheme="minorHAnsi"/>
          <w:bCs/>
          <w:sz w:val="24"/>
          <w:szCs w:val="24"/>
          <w:lang w:eastAsia="it-IT"/>
        </w:rPr>
      </w:pPr>
      <w:r w:rsidRPr="00CC07F7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Autorizzo la Fondazione MUS.E al trattamento dei miei dati personali ai sensi del </w:t>
      </w:r>
      <w:proofErr w:type="spellStart"/>
      <w:r w:rsidRPr="00CC07F7">
        <w:rPr>
          <w:rFonts w:asciiTheme="minorHAnsi" w:hAnsiTheme="minorHAnsi" w:cstheme="minorHAnsi"/>
          <w:bCs/>
          <w:sz w:val="24"/>
          <w:szCs w:val="24"/>
          <w:lang w:eastAsia="it-IT"/>
        </w:rPr>
        <w:t>D.lgs</w:t>
      </w:r>
      <w:proofErr w:type="spellEnd"/>
      <w:r w:rsidRPr="00CC07F7">
        <w:rPr>
          <w:rFonts w:asciiTheme="minorHAnsi" w:hAnsiTheme="minorHAnsi" w:cstheme="minorHAnsi"/>
          <w:bCs/>
          <w:sz w:val="24"/>
          <w:szCs w:val="24"/>
          <w:lang w:eastAsia="it-IT"/>
        </w:rPr>
        <w:t xml:space="preserve"> 196/2003.</w:t>
      </w:r>
    </w:p>
    <w:p w14:paraId="7E21D277" w14:textId="77777777" w:rsidR="000E505A" w:rsidRPr="00CC07F7" w:rsidRDefault="000E505A" w:rsidP="000E505A">
      <w:pPr>
        <w:spacing w:after="0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942679" w14:textId="77777777" w:rsidR="000E505A" w:rsidRPr="00CC07F7" w:rsidRDefault="000E505A" w:rsidP="000E505A">
      <w:pPr>
        <w:autoSpaceDE w:val="0"/>
        <w:autoSpaceDN w:val="0"/>
        <w:adjustRightInd w:val="0"/>
        <w:spacing w:after="0" w:line="480" w:lineRule="auto"/>
        <w:ind w:left="6231" w:firstLine="14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07F7">
        <w:rPr>
          <w:rFonts w:asciiTheme="minorHAnsi" w:hAnsiTheme="minorHAnsi" w:cstheme="minorHAnsi"/>
          <w:sz w:val="24"/>
          <w:szCs w:val="24"/>
          <w:lang w:eastAsia="it-IT"/>
        </w:rPr>
        <w:t>Data e firma</w:t>
      </w:r>
    </w:p>
    <w:p w14:paraId="6253BB81" w14:textId="13BA6D80" w:rsidR="00E36E40" w:rsidRPr="000E505A" w:rsidRDefault="00E36E40" w:rsidP="000E505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E36E40" w:rsidRPr="000E505A" w:rsidSect="00642458">
      <w:type w:val="continuous"/>
      <w:pgSz w:w="11906" w:h="16838"/>
      <w:pgMar w:top="1417" w:right="1134" w:bottom="1134" w:left="1134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3960F" w14:textId="77777777" w:rsidR="00B20742" w:rsidRDefault="00B20742" w:rsidP="00A95696">
      <w:pPr>
        <w:spacing w:after="0" w:line="240" w:lineRule="auto"/>
      </w:pPr>
      <w:r>
        <w:separator/>
      </w:r>
    </w:p>
  </w:endnote>
  <w:endnote w:type="continuationSeparator" w:id="0">
    <w:p w14:paraId="49574404" w14:textId="77777777" w:rsidR="00B20742" w:rsidRDefault="00B20742" w:rsidP="00A9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85567" w14:textId="0691F846" w:rsidR="00642458" w:rsidRPr="00600E12" w:rsidRDefault="009A00B6" w:rsidP="00600E12">
    <w:pPr>
      <w:pStyle w:val="Pidipagina"/>
    </w:pPr>
    <w:r>
      <w:softHyphen/>
    </w:r>
    <w:r>
      <w:softHyphen/>
    </w:r>
    <w:r>
      <w:softHyphen/>
    </w:r>
    <w:r w:rsidR="005E4661">
      <w:rPr>
        <w:noProof/>
      </w:rPr>
      <w:drawing>
        <wp:inline distT="0" distB="0" distL="0" distR="0" wp14:anchorId="28EE4037" wp14:editId="1FFA3DC9">
          <wp:extent cx="6114286" cy="847619"/>
          <wp:effectExtent l="0" t="0" r="1270" b="0"/>
          <wp:docPr id="3" name="Immagin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4286" cy="8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F7546" w14:textId="77777777" w:rsidR="00B20742" w:rsidRDefault="00B20742" w:rsidP="00A95696">
      <w:pPr>
        <w:spacing w:after="0" w:line="240" w:lineRule="auto"/>
      </w:pPr>
      <w:r>
        <w:separator/>
      </w:r>
    </w:p>
  </w:footnote>
  <w:footnote w:type="continuationSeparator" w:id="0">
    <w:p w14:paraId="4A739EE0" w14:textId="77777777" w:rsidR="00B20742" w:rsidRDefault="00B20742" w:rsidP="00A95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71334" w14:textId="6FB2F450" w:rsidR="00642458" w:rsidRDefault="00B20742">
    <w:pPr>
      <w:pStyle w:val="Intestazione"/>
    </w:pPr>
    <w:r>
      <w:rPr>
        <w:noProof/>
        <w:lang w:eastAsia="it-IT"/>
      </w:rPr>
      <w:drawing>
        <wp:inline distT="0" distB="0" distL="0" distR="0" wp14:anchorId="47403427" wp14:editId="7BDD3123">
          <wp:extent cx="6115050" cy="843280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3D12208"/>
    <w:multiLevelType w:val="hybridMultilevel"/>
    <w:tmpl w:val="F8767FBA"/>
    <w:lvl w:ilvl="0" w:tplc="380810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D2E91"/>
    <w:multiLevelType w:val="hybridMultilevel"/>
    <w:tmpl w:val="0E065EB8"/>
    <w:lvl w:ilvl="0" w:tplc="63FAD1C6"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D679F"/>
    <w:multiLevelType w:val="hybridMultilevel"/>
    <w:tmpl w:val="0F90842C"/>
    <w:lvl w:ilvl="0" w:tplc="8FC617D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A2092"/>
    <w:multiLevelType w:val="hybridMultilevel"/>
    <w:tmpl w:val="5E6A6076"/>
    <w:lvl w:ilvl="0" w:tplc="08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377CF"/>
    <w:multiLevelType w:val="hybridMultilevel"/>
    <w:tmpl w:val="31AAB464"/>
    <w:lvl w:ilvl="0" w:tplc="0410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13560233"/>
    <w:multiLevelType w:val="hybridMultilevel"/>
    <w:tmpl w:val="55F03438"/>
    <w:lvl w:ilvl="0" w:tplc="82BA9F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B2637"/>
    <w:multiLevelType w:val="hybridMultilevel"/>
    <w:tmpl w:val="3B56C8C2"/>
    <w:lvl w:ilvl="0" w:tplc="CF5EF42E">
      <w:numFmt w:val="bullet"/>
      <w:lvlText w:val="•"/>
      <w:lvlJc w:val="left"/>
      <w:pPr>
        <w:ind w:left="1080" w:hanging="360"/>
      </w:pPr>
      <w:rPr>
        <w:rFonts w:ascii="Helvetica" w:eastAsia="Calibr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A27FF6"/>
    <w:multiLevelType w:val="hybridMultilevel"/>
    <w:tmpl w:val="254E6FF2"/>
    <w:lvl w:ilvl="0" w:tplc="8702E6CE">
      <w:start w:val="5"/>
      <w:numFmt w:val="bullet"/>
      <w:lvlText w:val="-"/>
      <w:lvlJc w:val="left"/>
      <w:pPr>
        <w:ind w:left="7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2" w15:restartNumberingAfterBreak="0">
    <w:nsid w:val="27632884"/>
    <w:multiLevelType w:val="hybridMultilevel"/>
    <w:tmpl w:val="84E6FCB8"/>
    <w:lvl w:ilvl="0" w:tplc="B802D136">
      <w:start w:val="2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261192"/>
    <w:multiLevelType w:val="hybridMultilevel"/>
    <w:tmpl w:val="5952F5B4"/>
    <w:lvl w:ilvl="0" w:tplc="1196E4A0"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80309"/>
    <w:multiLevelType w:val="hybridMultilevel"/>
    <w:tmpl w:val="5B7E8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90A48"/>
    <w:multiLevelType w:val="hybridMultilevel"/>
    <w:tmpl w:val="9082727E"/>
    <w:lvl w:ilvl="0" w:tplc="C67291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5271A"/>
    <w:multiLevelType w:val="hybridMultilevel"/>
    <w:tmpl w:val="43DE1268"/>
    <w:lvl w:ilvl="0" w:tplc="75EE87B2">
      <w:start w:val="23"/>
      <w:numFmt w:val="bullet"/>
      <w:lvlText w:val="-"/>
      <w:lvlJc w:val="left"/>
      <w:pPr>
        <w:ind w:left="3961" w:hanging="360"/>
      </w:pPr>
      <w:rPr>
        <w:rFonts w:ascii="Helvetica" w:eastAsia="Calibr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21" w:hanging="360"/>
      </w:pPr>
      <w:rPr>
        <w:rFonts w:ascii="Wingdings" w:hAnsi="Wingdings" w:hint="default"/>
      </w:rPr>
    </w:lvl>
  </w:abstractNum>
  <w:abstractNum w:abstractNumId="17" w15:restartNumberingAfterBreak="0">
    <w:nsid w:val="6EFC7946"/>
    <w:multiLevelType w:val="hybridMultilevel"/>
    <w:tmpl w:val="32927F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E0A65"/>
    <w:multiLevelType w:val="hybridMultilevel"/>
    <w:tmpl w:val="A60465E8"/>
    <w:lvl w:ilvl="0" w:tplc="9CF854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41B3E"/>
    <w:multiLevelType w:val="hybridMultilevel"/>
    <w:tmpl w:val="D1A07EB4"/>
    <w:lvl w:ilvl="0" w:tplc="B928D22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19"/>
  </w:num>
  <w:num w:numId="5">
    <w:abstractNumId w:val="8"/>
  </w:num>
  <w:num w:numId="6">
    <w:abstractNumId w:val="12"/>
  </w:num>
  <w:num w:numId="7">
    <w:abstractNumId w:val="18"/>
  </w:num>
  <w:num w:numId="8">
    <w:abstractNumId w:val="6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9"/>
  </w:num>
  <w:num w:numId="15">
    <w:abstractNumId w:val="11"/>
  </w:num>
  <w:num w:numId="16">
    <w:abstractNumId w:val="7"/>
  </w:num>
  <w:num w:numId="17">
    <w:abstractNumId w:val="13"/>
  </w:num>
  <w:num w:numId="18">
    <w:abstractNumId w:val="5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42"/>
    <w:rsid w:val="000066B5"/>
    <w:rsid w:val="0001647D"/>
    <w:rsid w:val="00025BFC"/>
    <w:rsid w:val="00040F31"/>
    <w:rsid w:val="00041BBE"/>
    <w:rsid w:val="00054D11"/>
    <w:rsid w:val="00090EFA"/>
    <w:rsid w:val="00091245"/>
    <w:rsid w:val="000947DA"/>
    <w:rsid w:val="000D3862"/>
    <w:rsid w:val="000E505A"/>
    <w:rsid w:val="000F0B2C"/>
    <w:rsid w:val="00101748"/>
    <w:rsid w:val="00145A64"/>
    <w:rsid w:val="001920BC"/>
    <w:rsid w:val="001B19E4"/>
    <w:rsid w:val="001F56DB"/>
    <w:rsid w:val="00201A9A"/>
    <w:rsid w:val="00230339"/>
    <w:rsid w:val="00236405"/>
    <w:rsid w:val="00275EFD"/>
    <w:rsid w:val="002A4869"/>
    <w:rsid w:val="002B600D"/>
    <w:rsid w:val="00322CB3"/>
    <w:rsid w:val="00334FA3"/>
    <w:rsid w:val="00346A4D"/>
    <w:rsid w:val="00362415"/>
    <w:rsid w:val="003679F7"/>
    <w:rsid w:val="003B52F2"/>
    <w:rsid w:val="003D1D20"/>
    <w:rsid w:val="003D671D"/>
    <w:rsid w:val="004634BA"/>
    <w:rsid w:val="004A59BE"/>
    <w:rsid w:val="004B7E0B"/>
    <w:rsid w:val="004C0200"/>
    <w:rsid w:val="004C08F6"/>
    <w:rsid w:val="004C2631"/>
    <w:rsid w:val="00500DDE"/>
    <w:rsid w:val="00522E4A"/>
    <w:rsid w:val="00560F66"/>
    <w:rsid w:val="0056161F"/>
    <w:rsid w:val="005714CD"/>
    <w:rsid w:val="005913E6"/>
    <w:rsid w:val="005B2F26"/>
    <w:rsid w:val="005D1E72"/>
    <w:rsid w:val="005E4661"/>
    <w:rsid w:val="005F63A5"/>
    <w:rsid w:val="00600E12"/>
    <w:rsid w:val="00605CFA"/>
    <w:rsid w:val="00606350"/>
    <w:rsid w:val="00630655"/>
    <w:rsid w:val="00642458"/>
    <w:rsid w:val="00647287"/>
    <w:rsid w:val="00647640"/>
    <w:rsid w:val="00652272"/>
    <w:rsid w:val="0065231F"/>
    <w:rsid w:val="006D4037"/>
    <w:rsid w:val="007025EA"/>
    <w:rsid w:val="00714919"/>
    <w:rsid w:val="00724E9B"/>
    <w:rsid w:val="0079158B"/>
    <w:rsid w:val="007C1C63"/>
    <w:rsid w:val="007C4B11"/>
    <w:rsid w:val="00823825"/>
    <w:rsid w:val="00831594"/>
    <w:rsid w:val="00834E61"/>
    <w:rsid w:val="008410DA"/>
    <w:rsid w:val="0084516D"/>
    <w:rsid w:val="00856942"/>
    <w:rsid w:val="008859E5"/>
    <w:rsid w:val="00892075"/>
    <w:rsid w:val="008A7A60"/>
    <w:rsid w:val="008B3DAA"/>
    <w:rsid w:val="008C54E6"/>
    <w:rsid w:val="008C768B"/>
    <w:rsid w:val="008D1A10"/>
    <w:rsid w:val="008E67CE"/>
    <w:rsid w:val="00916349"/>
    <w:rsid w:val="00925E0F"/>
    <w:rsid w:val="0093454A"/>
    <w:rsid w:val="00941334"/>
    <w:rsid w:val="009955C1"/>
    <w:rsid w:val="009A00B6"/>
    <w:rsid w:val="009A6679"/>
    <w:rsid w:val="009D251E"/>
    <w:rsid w:val="009E5CE9"/>
    <w:rsid w:val="009F25EC"/>
    <w:rsid w:val="00A05552"/>
    <w:rsid w:val="00A20027"/>
    <w:rsid w:val="00A54B98"/>
    <w:rsid w:val="00A60376"/>
    <w:rsid w:val="00A675AA"/>
    <w:rsid w:val="00A7557A"/>
    <w:rsid w:val="00A95696"/>
    <w:rsid w:val="00AA0110"/>
    <w:rsid w:val="00AC06A1"/>
    <w:rsid w:val="00AC0DF7"/>
    <w:rsid w:val="00AE11BC"/>
    <w:rsid w:val="00AF2AFA"/>
    <w:rsid w:val="00B065E1"/>
    <w:rsid w:val="00B20742"/>
    <w:rsid w:val="00B465AE"/>
    <w:rsid w:val="00B727F2"/>
    <w:rsid w:val="00B94359"/>
    <w:rsid w:val="00BA2A95"/>
    <w:rsid w:val="00C1066C"/>
    <w:rsid w:val="00C22B01"/>
    <w:rsid w:val="00C51277"/>
    <w:rsid w:val="00C557CD"/>
    <w:rsid w:val="00C669DE"/>
    <w:rsid w:val="00C672C2"/>
    <w:rsid w:val="00C9562C"/>
    <w:rsid w:val="00CC07F7"/>
    <w:rsid w:val="00CE5FC2"/>
    <w:rsid w:val="00CF1B1E"/>
    <w:rsid w:val="00CF7624"/>
    <w:rsid w:val="00D1635F"/>
    <w:rsid w:val="00D35F2B"/>
    <w:rsid w:val="00D50819"/>
    <w:rsid w:val="00D54571"/>
    <w:rsid w:val="00D54B7F"/>
    <w:rsid w:val="00D55161"/>
    <w:rsid w:val="00D552A2"/>
    <w:rsid w:val="00D91D96"/>
    <w:rsid w:val="00DE53EA"/>
    <w:rsid w:val="00DF5071"/>
    <w:rsid w:val="00E005C7"/>
    <w:rsid w:val="00E1204B"/>
    <w:rsid w:val="00E31F44"/>
    <w:rsid w:val="00E33172"/>
    <w:rsid w:val="00E36E40"/>
    <w:rsid w:val="00E373C4"/>
    <w:rsid w:val="00E817AA"/>
    <w:rsid w:val="00EB4D94"/>
    <w:rsid w:val="00EC4027"/>
    <w:rsid w:val="00ED3BA1"/>
    <w:rsid w:val="00EF1E08"/>
    <w:rsid w:val="00EF3C8B"/>
    <w:rsid w:val="00EF7129"/>
    <w:rsid w:val="00F172A7"/>
    <w:rsid w:val="00F3752D"/>
    <w:rsid w:val="00F6425C"/>
    <w:rsid w:val="00F735BD"/>
    <w:rsid w:val="00F83300"/>
    <w:rsid w:val="00F85B7E"/>
    <w:rsid w:val="00F97D68"/>
    <w:rsid w:val="00FB2318"/>
    <w:rsid w:val="00FB2CD4"/>
    <w:rsid w:val="00FB48C9"/>
    <w:rsid w:val="00FD1B07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ACAEF"/>
  <w15:chartTrackingRefBased/>
  <w15:docId w15:val="{925430A8-D6D6-409C-9360-FAD3F699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762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56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5696"/>
  </w:style>
  <w:style w:type="paragraph" w:styleId="Pidipagina">
    <w:name w:val="footer"/>
    <w:basedOn w:val="Normale"/>
    <w:link w:val="PidipaginaCarattere"/>
    <w:uiPriority w:val="99"/>
    <w:unhideWhenUsed/>
    <w:rsid w:val="00A956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6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95696"/>
    <w:rPr>
      <w:rFonts w:ascii="Tahoma" w:hAnsi="Tahoma" w:cs="Tahoma"/>
      <w:sz w:val="16"/>
      <w:szCs w:val="16"/>
    </w:rPr>
  </w:style>
  <w:style w:type="paragraph" w:customStyle="1" w:styleId="Elencoacolori-Colore11">
    <w:name w:val="Elenco a colori - Colore 11"/>
    <w:basedOn w:val="Normale"/>
    <w:qFormat/>
    <w:rsid w:val="00ED3B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nhideWhenUsed/>
    <w:rsid w:val="00ED3BA1"/>
    <w:rPr>
      <w:color w:val="0000FF"/>
      <w:u w:val="single"/>
    </w:rPr>
  </w:style>
  <w:style w:type="paragraph" w:customStyle="1" w:styleId="Elencoacolori-Colore110">
    <w:name w:val="Elenco a colori - Colore 11"/>
    <w:basedOn w:val="Normale"/>
    <w:qFormat/>
    <w:rsid w:val="00ED3B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table" w:styleId="Elencoscuro-Colore2">
    <w:name w:val="Dark List Accent 2"/>
    <w:basedOn w:val="Tabellanormale"/>
    <w:uiPriority w:val="61"/>
    <w:rsid w:val="001920B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920BC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920BC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1920BC"/>
    <w:rPr>
      <w:vertAlign w:val="superscript"/>
    </w:rPr>
  </w:style>
  <w:style w:type="character" w:styleId="Enfasigrassetto">
    <w:name w:val="Strong"/>
    <w:qFormat/>
    <w:rsid w:val="00630655"/>
    <w:rPr>
      <w:b/>
      <w:bCs/>
    </w:rPr>
  </w:style>
  <w:style w:type="character" w:customStyle="1" w:styleId="apple-converted-space">
    <w:name w:val="apple-converted-space"/>
    <w:rsid w:val="00F6425C"/>
  </w:style>
  <w:style w:type="table" w:styleId="Grigliatabella">
    <w:name w:val="Table Grid"/>
    <w:basedOn w:val="Tabellanormale"/>
    <w:uiPriority w:val="59"/>
    <w:rsid w:val="00F37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A603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A6037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3D671D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334FA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sefirenz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usefirenze.it" TargetMode="External"/><Relationship Id="rId12" Type="http://schemas.openxmlformats.org/officeDocument/2006/relationships/hyperlink" Target="http://www.musefirenz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efirenz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cp:lastModifiedBy>Benedetta Pilla</cp:lastModifiedBy>
  <cp:revision>4</cp:revision>
  <cp:lastPrinted>2022-02-11T08:59:00Z</cp:lastPrinted>
  <dcterms:created xsi:type="dcterms:W3CDTF">2025-12-01T12:09:00Z</dcterms:created>
  <dcterms:modified xsi:type="dcterms:W3CDTF">2025-12-02T08:54:00Z</dcterms:modified>
</cp:coreProperties>
</file>